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62" w:rsidRPr="00FE14DC" w:rsidRDefault="00FE14DC" w:rsidP="008F7FC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Договор №___</w:t>
      </w:r>
    </w:p>
    <w:p w:rsidR="00FE14DC" w:rsidRDefault="00FE14DC" w:rsidP="00FE14DC">
      <w:pPr>
        <w:pStyle w:val="ConsPlusNormal"/>
        <w:widowControl/>
        <w:ind w:firstLine="0"/>
        <w:jc w:val="center"/>
        <w:rPr>
          <w:rFonts w:ascii="Times New Roman" w:hAnsi="Times New Roman" w:cs="Times New Roman"/>
          <w:b/>
          <w:sz w:val="24"/>
          <w:szCs w:val="24"/>
        </w:rPr>
      </w:pPr>
      <w:r w:rsidRPr="00FE14DC">
        <w:rPr>
          <w:rFonts w:ascii="Times New Roman" w:hAnsi="Times New Roman" w:cs="Times New Roman"/>
          <w:b/>
          <w:sz w:val="24"/>
          <w:szCs w:val="24"/>
        </w:rPr>
        <w:t>на оказание дополнительных</w:t>
      </w:r>
      <w:r w:rsidR="00FD2A62" w:rsidRPr="00FE14DC">
        <w:rPr>
          <w:rFonts w:ascii="Times New Roman" w:hAnsi="Times New Roman" w:cs="Times New Roman"/>
          <w:b/>
          <w:sz w:val="24"/>
          <w:szCs w:val="24"/>
        </w:rPr>
        <w:t xml:space="preserve"> платных </w:t>
      </w:r>
      <w:r>
        <w:rPr>
          <w:rFonts w:ascii="Times New Roman" w:hAnsi="Times New Roman" w:cs="Times New Roman"/>
          <w:b/>
          <w:sz w:val="24"/>
          <w:szCs w:val="24"/>
        </w:rPr>
        <w:t xml:space="preserve">образовательных </w:t>
      </w:r>
      <w:r w:rsidR="007A5A19">
        <w:rPr>
          <w:rFonts w:ascii="Times New Roman" w:hAnsi="Times New Roman" w:cs="Times New Roman"/>
          <w:b/>
          <w:sz w:val="24"/>
          <w:szCs w:val="24"/>
        </w:rPr>
        <w:t xml:space="preserve">и иных </w:t>
      </w:r>
      <w:r w:rsidR="00FD2A62" w:rsidRPr="00FE14DC">
        <w:rPr>
          <w:rFonts w:ascii="Times New Roman" w:hAnsi="Times New Roman" w:cs="Times New Roman"/>
          <w:b/>
          <w:sz w:val="24"/>
          <w:szCs w:val="24"/>
        </w:rPr>
        <w:t>услуг</w:t>
      </w:r>
    </w:p>
    <w:p w:rsidR="00FD2A62" w:rsidRPr="00FE14DC" w:rsidRDefault="00FD2A62" w:rsidP="00FE14DC">
      <w:pPr>
        <w:pStyle w:val="ConsPlusNormal"/>
        <w:widowControl/>
        <w:ind w:firstLine="0"/>
        <w:jc w:val="center"/>
        <w:rPr>
          <w:rFonts w:ascii="Times New Roman" w:hAnsi="Times New Roman" w:cs="Times New Roman"/>
          <w:sz w:val="24"/>
          <w:szCs w:val="24"/>
        </w:rPr>
      </w:pPr>
    </w:p>
    <w:p w:rsidR="00FD2A62" w:rsidRPr="00C906CB" w:rsidRDefault="00FD2A62" w:rsidP="008F7FCE">
      <w:pPr>
        <w:pStyle w:val="ConsPlusNonformat"/>
        <w:widowControl/>
        <w:jc w:val="both"/>
        <w:rPr>
          <w:rFonts w:ascii="Times New Roman" w:hAnsi="Times New Roman" w:cs="Times New Roman"/>
          <w:sz w:val="19"/>
          <w:szCs w:val="19"/>
        </w:rPr>
      </w:pPr>
      <w:r w:rsidRPr="00C906CB">
        <w:rPr>
          <w:rFonts w:ascii="Times New Roman" w:hAnsi="Times New Roman" w:cs="Times New Roman"/>
          <w:sz w:val="19"/>
          <w:szCs w:val="19"/>
        </w:rPr>
        <w:t xml:space="preserve">г. Екатеринбург                                                                                                                          </w:t>
      </w:r>
      <w:r w:rsidR="00C31D11">
        <w:rPr>
          <w:rFonts w:ascii="Times New Roman" w:hAnsi="Times New Roman" w:cs="Times New Roman"/>
          <w:sz w:val="19"/>
          <w:szCs w:val="19"/>
        </w:rPr>
        <w:t>"_____" __________________20____</w:t>
      </w:r>
      <w:r w:rsidRPr="00C906CB">
        <w:rPr>
          <w:rFonts w:ascii="Times New Roman" w:hAnsi="Times New Roman" w:cs="Times New Roman"/>
          <w:sz w:val="19"/>
          <w:szCs w:val="19"/>
        </w:rPr>
        <w:t>г.</w:t>
      </w:r>
    </w:p>
    <w:p w:rsidR="00FD2A62" w:rsidRPr="00C906CB" w:rsidRDefault="00FD2A62" w:rsidP="008F7FCE">
      <w:pPr>
        <w:pStyle w:val="ConsPlusNonformat"/>
        <w:widowControl/>
        <w:jc w:val="both"/>
        <w:rPr>
          <w:rFonts w:ascii="Times New Roman" w:hAnsi="Times New Roman" w:cs="Times New Roman"/>
          <w:sz w:val="19"/>
          <w:szCs w:val="19"/>
        </w:rPr>
      </w:pPr>
    </w:p>
    <w:p w:rsidR="00127628" w:rsidRDefault="00FD2A62" w:rsidP="00BC0ED1">
      <w:pPr>
        <w:pStyle w:val="ConsPlusNonformat"/>
        <w:widowControl/>
        <w:ind w:firstLine="708"/>
        <w:jc w:val="both"/>
        <w:rPr>
          <w:rFonts w:ascii="Times New Roman" w:hAnsi="Times New Roman" w:cs="Times New Roman"/>
          <w:sz w:val="19"/>
          <w:szCs w:val="19"/>
        </w:rPr>
      </w:pPr>
      <w:r w:rsidRPr="00127628">
        <w:rPr>
          <w:rFonts w:ascii="Times New Roman" w:hAnsi="Times New Roman" w:cs="Times New Roman"/>
        </w:rPr>
        <w:t>Муниципальное бюджетное дошкольное образовательное учреждение - детский сад № 46 (в дальнейшем именуемый - «Исполнител</w:t>
      </w:r>
      <w:r w:rsidR="00FE14DC" w:rsidRPr="00127628">
        <w:rPr>
          <w:rFonts w:ascii="Times New Roman" w:hAnsi="Times New Roman" w:cs="Times New Roman"/>
        </w:rPr>
        <w:t>ь»), осуществляющий образовательную деятельность по дополнительным образовательным программам в соответствии с Федеральным законом от 29.12.2012г №273 – ФЗ «Об образовании в Российской Федерации», Правилами оказания платных образовательных услуг в сфере дошкольного образования, утвержденными Постановлением Правительства РФ «Об утверждении Правил оказания платных образовательных услуг» от 15.08.2013г. №706,</w:t>
      </w:r>
      <w:r w:rsidR="004728B8" w:rsidRPr="004728B8">
        <w:rPr>
          <w:rFonts w:ascii="Times New Roman" w:hAnsi="Times New Roman" w:cs="Times New Roman"/>
        </w:rPr>
        <w:t xml:space="preserve">на основании лицензии на осуществление образовательной деятельности № Л035-01277-66/00194923 </w:t>
      </w:r>
      <w:r w:rsidR="00FE14DC" w:rsidRPr="00127628">
        <w:rPr>
          <w:rFonts w:ascii="Times New Roman" w:hAnsi="Times New Roman" w:cs="Times New Roman"/>
        </w:rPr>
        <w:t xml:space="preserve">от </w:t>
      </w:r>
      <w:r w:rsidR="00F8362E" w:rsidRPr="00127628">
        <w:rPr>
          <w:rFonts w:ascii="Times New Roman" w:hAnsi="Times New Roman" w:cs="Times New Roman"/>
        </w:rPr>
        <w:t>12.04.2016</w:t>
      </w:r>
      <w:r w:rsidRPr="00127628">
        <w:rPr>
          <w:rFonts w:ascii="Times New Roman" w:hAnsi="Times New Roman" w:cs="Times New Roman"/>
        </w:rPr>
        <w:t>, выданной Министерством общего и профессионального образования Свердлов</w:t>
      </w:r>
      <w:r w:rsidR="00F8362E" w:rsidRPr="00127628">
        <w:rPr>
          <w:rFonts w:ascii="Times New Roman" w:hAnsi="Times New Roman" w:cs="Times New Roman"/>
        </w:rPr>
        <w:t xml:space="preserve">ской области </w:t>
      </w:r>
      <w:r w:rsidRPr="00127628">
        <w:rPr>
          <w:rFonts w:ascii="Times New Roman" w:hAnsi="Times New Roman" w:cs="Times New Roman"/>
        </w:rPr>
        <w:t xml:space="preserve"> на неограниченный срок</w:t>
      </w:r>
      <w:r w:rsidR="00640D05">
        <w:rPr>
          <w:rFonts w:ascii="Times New Roman" w:hAnsi="Times New Roman" w:cs="Times New Roman"/>
        </w:rPr>
        <w:t>, в лице заведую</w:t>
      </w:r>
      <w:r w:rsidR="00F264D3">
        <w:rPr>
          <w:rFonts w:ascii="Times New Roman" w:hAnsi="Times New Roman" w:cs="Times New Roman"/>
        </w:rPr>
        <w:t>щего</w:t>
      </w:r>
      <w:r w:rsidR="008810E0" w:rsidRPr="008810E0">
        <w:rPr>
          <w:rFonts w:ascii="Times New Roman" w:hAnsi="Times New Roman" w:cs="Times New Roman"/>
        </w:rPr>
        <w:t>Ермаковой Екатерины Петровны</w:t>
      </w:r>
      <w:r w:rsidRPr="00127628">
        <w:rPr>
          <w:rFonts w:ascii="Times New Roman" w:hAnsi="Times New Roman" w:cs="Times New Roman"/>
        </w:rPr>
        <w:t>, действующе</w:t>
      </w:r>
      <w:r w:rsidR="00127628" w:rsidRPr="00127628">
        <w:rPr>
          <w:rFonts w:ascii="Times New Roman" w:hAnsi="Times New Roman" w:cs="Times New Roman"/>
        </w:rPr>
        <w:t>го на основании Устава, с одной</w:t>
      </w:r>
      <w:r w:rsidRPr="00127628">
        <w:rPr>
          <w:rFonts w:ascii="Times New Roman" w:hAnsi="Times New Roman" w:cs="Times New Roman"/>
        </w:rPr>
        <w:t>стороны,и</w:t>
      </w:r>
    </w:p>
    <w:p w:rsidR="00127628" w:rsidRDefault="00127628" w:rsidP="00127628">
      <w:pPr>
        <w:pStyle w:val="ConsPlusNonformat"/>
        <w:widowControl/>
        <w:jc w:val="both"/>
        <w:rPr>
          <w:rFonts w:ascii="Times New Roman" w:hAnsi="Times New Roman" w:cs="Times New Roman"/>
          <w:sz w:val="19"/>
          <w:szCs w:val="19"/>
        </w:rPr>
      </w:pPr>
    </w:p>
    <w:p w:rsidR="00127628" w:rsidRDefault="00FD2A62" w:rsidP="00127628">
      <w:pPr>
        <w:pStyle w:val="ConsPlusNonformat"/>
        <w:widowControl/>
        <w:jc w:val="both"/>
        <w:rPr>
          <w:rFonts w:ascii="Times New Roman" w:hAnsi="Times New Roman" w:cs="Times New Roman"/>
          <w:sz w:val="19"/>
          <w:szCs w:val="19"/>
        </w:rPr>
      </w:pPr>
      <w:r w:rsidRPr="00C906CB">
        <w:rPr>
          <w:rFonts w:ascii="Times New Roman" w:hAnsi="Times New Roman" w:cs="Times New Roman"/>
          <w:sz w:val="19"/>
          <w:szCs w:val="19"/>
        </w:rPr>
        <w:t>_____________________________________________________________________________________________________</w:t>
      </w:r>
      <w:r>
        <w:rPr>
          <w:rFonts w:ascii="Times New Roman" w:hAnsi="Times New Roman" w:cs="Times New Roman"/>
          <w:sz w:val="19"/>
          <w:szCs w:val="19"/>
        </w:rPr>
        <w:t>_</w:t>
      </w:r>
      <w:r w:rsidR="00127628">
        <w:rPr>
          <w:rFonts w:ascii="Times New Roman" w:hAnsi="Times New Roman" w:cs="Times New Roman"/>
          <w:sz w:val="19"/>
          <w:szCs w:val="19"/>
        </w:rPr>
        <w:t>____,</w:t>
      </w:r>
    </w:p>
    <w:p w:rsidR="00FD2A62" w:rsidRDefault="003C35C1" w:rsidP="008F7FC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(ФИО родителя (</w:t>
      </w:r>
      <w:r w:rsidR="00FD2A62" w:rsidRPr="00127628">
        <w:rPr>
          <w:rFonts w:ascii="Times New Roman" w:hAnsi="Times New Roman" w:cs="Times New Roman"/>
          <w:sz w:val="16"/>
          <w:szCs w:val="16"/>
        </w:rPr>
        <w:t>законного представителя</w:t>
      </w:r>
      <w:r w:rsidR="00127628" w:rsidRPr="00127628">
        <w:rPr>
          <w:rFonts w:ascii="Times New Roman" w:hAnsi="Times New Roman" w:cs="Times New Roman"/>
          <w:sz w:val="16"/>
          <w:szCs w:val="16"/>
        </w:rPr>
        <w:t>)</w:t>
      </w:r>
      <w:r w:rsidR="00FD2A62" w:rsidRPr="00127628">
        <w:rPr>
          <w:rFonts w:ascii="Times New Roman" w:hAnsi="Times New Roman" w:cs="Times New Roman"/>
          <w:sz w:val="16"/>
          <w:szCs w:val="16"/>
        </w:rPr>
        <w:t xml:space="preserve"> воспитанника</w:t>
      </w:r>
      <w:r w:rsidR="00127628" w:rsidRPr="00127628">
        <w:rPr>
          <w:rFonts w:ascii="Times New Roman" w:hAnsi="Times New Roman" w:cs="Times New Roman"/>
          <w:sz w:val="16"/>
          <w:szCs w:val="16"/>
        </w:rPr>
        <w:t>)</w:t>
      </w:r>
    </w:p>
    <w:p w:rsidR="00127628" w:rsidRPr="00127628" w:rsidRDefault="00127628" w:rsidP="008F7FCE">
      <w:pPr>
        <w:pStyle w:val="ConsPlusNonformat"/>
        <w:widowControl/>
        <w:jc w:val="center"/>
        <w:rPr>
          <w:rFonts w:ascii="Times New Roman" w:hAnsi="Times New Roman" w:cs="Times New Roman"/>
          <w:sz w:val="16"/>
          <w:szCs w:val="16"/>
        </w:rPr>
      </w:pPr>
    </w:p>
    <w:p w:rsidR="00127628" w:rsidRPr="00127628" w:rsidRDefault="00127628" w:rsidP="00127628">
      <w:pPr>
        <w:pStyle w:val="ConsPlusNonformat"/>
        <w:widowControl/>
        <w:jc w:val="both"/>
        <w:rPr>
          <w:rFonts w:ascii="Times New Roman" w:hAnsi="Times New Roman" w:cs="Times New Roman"/>
        </w:rPr>
      </w:pPr>
      <w:r w:rsidRPr="00127628">
        <w:rPr>
          <w:rFonts w:ascii="Times New Roman" w:hAnsi="Times New Roman" w:cs="Times New Roman"/>
        </w:rPr>
        <w:t xml:space="preserve">Именуем_____ в дальнейшем Заказчик, </w:t>
      </w:r>
      <w:r w:rsidR="00CB669C">
        <w:rPr>
          <w:rFonts w:ascii="Times New Roman" w:hAnsi="Times New Roman" w:cs="Times New Roman"/>
        </w:rPr>
        <w:t xml:space="preserve">с другой стороны, </w:t>
      </w:r>
      <w:r w:rsidRPr="00127628">
        <w:rPr>
          <w:rFonts w:ascii="Times New Roman" w:hAnsi="Times New Roman" w:cs="Times New Roman"/>
        </w:rPr>
        <w:t xml:space="preserve">действующий в интересах несовершеннолетнего </w:t>
      </w:r>
    </w:p>
    <w:p w:rsidR="00127628" w:rsidRPr="00127628" w:rsidRDefault="00127628" w:rsidP="00127628">
      <w:pPr>
        <w:pStyle w:val="ConsPlusNonformat"/>
        <w:widowControl/>
        <w:rPr>
          <w:rFonts w:ascii="Times New Roman" w:hAnsi="Times New Roman" w:cs="Times New Roman"/>
          <w:vertAlign w:val="superscript"/>
        </w:rPr>
      </w:pPr>
    </w:p>
    <w:p w:rsidR="00FD2A62" w:rsidRPr="00127628" w:rsidRDefault="00FD2A62" w:rsidP="008F7FCE">
      <w:pPr>
        <w:pStyle w:val="ConsPlusNonformat"/>
        <w:widowControl/>
        <w:jc w:val="both"/>
        <w:rPr>
          <w:rFonts w:ascii="Times New Roman" w:hAnsi="Times New Roman" w:cs="Times New Roman"/>
        </w:rPr>
      </w:pPr>
      <w:r w:rsidRPr="00C906CB">
        <w:rPr>
          <w:rFonts w:ascii="Times New Roman" w:hAnsi="Times New Roman" w:cs="Times New Roman"/>
          <w:sz w:val="19"/>
          <w:szCs w:val="19"/>
        </w:rPr>
        <w:t>________________________________________________________</w:t>
      </w:r>
      <w:r w:rsidR="00127628">
        <w:rPr>
          <w:rFonts w:ascii="Times New Roman" w:hAnsi="Times New Roman" w:cs="Times New Roman"/>
          <w:sz w:val="19"/>
          <w:szCs w:val="19"/>
        </w:rPr>
        <w:t>___________________________________,</w:t>
      </w:r>
      <w:r w:rsidR="00127628">
        <w:rPr>
          <w:rFonts w:ascii="Times New Roman" w:hAnsi="Times New Roman" w:cs="Times New Roman"/>
        </w:rPr>
        <w:t>проживающего</w:t>
      </w:r>
    </w:p>
    <w:p w:rsidR="00FD2A62" w:rsidRDefault="00127628" w:rsidP="008F7FCE">
      <w:pPr>
        <w:pStyle w:val="ConsPlusNonformat"/>
        <w:widowControl/>
        <w:jc w:val="both"/>
        <w:rPr>
          <w:rFonts w:ascii="Times New Roman" w:hAnsi="Times New Roman" w:cs="Times New Roman"/>
          <w:sz w:val="16"/>
          <w:szCs w:val="16"/>
        </w:rPr>
      </w:pPr>
      <w:r>
        <w:rPr>
          <w:rFonts w:ascii="Times New Roman" w:hAnsi="Times New Roman" w:cs="Times New Roman"/>
          <w:sz w:val="16"/>
          <w:szCs w:val="16"/>
        </w:rPr>
        <w:t>(</w:t>
      </w:r>
      <w:r w:rsidR="00FD2A62" w:rsidRPr="00127628">
        <w:rPr>
          <w:rFonts w:ascii="Times New Roman" w:hAnsi="Times New Roman" w:cs="Times New Roman"/>
          <w:sz w:val="16"/>
          <w:szCs w:val="16"/>
        </w:rPr>
        <w:t xml:space="preserve"> фамилия, имя и дата рождения воспитанника</w:t>
      </w:r>
      <w:r>
        <w:rPr>
          <w:rFonts w:ascii="Times New Roman" w:hAnsi="Times New Roman" w:cs="Times New Roman"/>
          <w:sz w:val="16"/>
          <w:szCs w:val="16"/>
        </w:rPr>
        <w:t>)</w:t>
      </w:r>
    </w:p>
    <w:p w:rsidR="0072609E" w:rsidRPr="00127628" w:rsidRDefault="0072609E" w:rsidP="008F7FCE">
      <w:pPr>
        <w:pStyle w:val="ConsPlusNonformat"/>
        <w:widowControl/>
        <w:jc w:val="both"/>
        <w:rPr>
          <w:rFonts w:ascii="Times New Roman" w:hAnsi="Times New Roman" w:cs="Times New Roman"/>
          <w:sz w:val="16"/>
          <w:szCs w:val="16"/>
        </w:rPr>
      </w:pPr>
    </w:p>
    <w:p w:rsidR="00127628" w:rsidRDefault="00127628" w:rsidP="008F7FCE">
      <w:pPr>
        <w:pStyle w:val="ConsPlusNonformat"/>
        <w:widowControl/>
        <w:jc w:val="both"/>
        <w:rPr>
          <w:rFonts w:ascii="Times New Roman" w:hAnsi="Times New Roman" w:cs="Times New Roman"/>
          <w:sz w:val="19"/>
          <w:szCs w:val="19"/>
        </w:rPr>
      </w:pPr>
      <w:r>
        <w:rPr>
          <w:rFonts w:ascii="Times New Roman" w:hAnsi="Times New Roman" w:cs="Times New Roman"/>
          <w:sz w:val="19"/>
          <w:szCs w:val="19"/>
        </w:rPr>
        <w:t>по адресу: _________________________________________________________________________________________________</w:t>
      </w:r>
    </w:p>
    <w:p w:rsidR="00127628" w:rsidRPr="00127628" w:rsidRDefault="00127628" w:rsidP="00127628">
      <w:pPr>
        <w:pStyle w:val="ConsPlusNonformat"/>
        <w:widowControl/>
        <w:jc w:val="center"/>
        <w:rPr>
          <w:rFonts w:ascii="Times New Roman" w:hAnsi="Times New Roman" w:cs="Times New Roman"/>
          <w:sz w:val="16"/>
          <w:szCs w:val="16"/>
        </w:rPr>
      </w:pPr>
      <w:r w:rsidRPr="00127628">
        <w:rPr>
          <w:rFonts w:ascii="Times New Roman" w:hAnsi="Times New Roman" w:cs="Times New Roman"/>
          <w:sz w:val="16"/>
          <w:szCs w:val="16"/>
        </w:rPr>
        <w:t>(адрес места жительства ребенка)</w:t>
      </w:r>
    </w:p>
    <w:p w:rsidR="00127628" w:rsidRPr="00127628" w:rsidRDefault="00127628" w:rsidP="008F7FCE">
      <w:pPr>
        <w:pStyle w:val="ConsPlusNonformat"/>
        <w:widowControl/>
        <w:jc w:val="both"/>
        <w:rPr>
          <w:rFonts w:ascii="Times New Roman" w:hAnsi="Times New Roman" w:cs="Times New Roman"/>
          <w:vertAlign w:val="superscript"/>
        </w:rPr>
      </w:pPr>
    </w:p>
    <w:p w:rsidR="00FD2A62" w:rsidRDefault="00CB669C" w:rsidP="008F7FCE">
      <w:pPr>
        <w:pStyle w:val="ConsPlusNonformat"/>
        <w:widowControl/>
        <w:jc w:val="both"/>
        <w:rPr>
          <w:rFonts w:ascii="Times New Roman" w:hAnsi="Times New Roman" w:cs="Times New Roman"/>
          <w:sz w:val="19"/>
          <w:szCs w:val="19"/>
        </w:rPr>
      </w:pPr>
      <w:r>
        <w:rPr>
          <w:rFonts w:ascii="Times New Roman" w:hAnsi="Times New Roman" w:cs="Times New Roman"/>
          <w:sz w:val="19"/>
          <w:szCs w:val="19"/>
        </w:rPr>
        <w:t>заключили настоящий Д</w:t>
      </w:r>
      <w:r w:rsidR="00F8362E">
        <w:rPr>
          <w:rFonts w:ascii="Times New Roman" w:hAnsi="Times New Roman" w:cs="Times New Roman"/>
          <w:sz w:val="19"/>
          <w:szCs w:val="19"/>
        </w:rPr>
        <w:t xml:space="preserve">оговор о нижеследующем: </w:t>
      </w:r>
    </w:p>
    <w:p w:rsidR="00A524C8" w:rsidRPr="00C906CB" w:rsidRDefault="00A524C8" w:rsidP="008F7FCE">
      <w:pPr>
        <w:pStyle w:val="ConsPlusNonformat"/>
        <w:widowControl/>
        <w:jc w:val="both"/>
        <w:rPr>
          <w:rFonts w:ascii="Times New Roman" w:hAnsi="Times New Roman" w:cs="Times New Roman"/>
          <w:sz w:val="19"/>
          <w:szCs w:val="19"/>
        </w:rPr>
      </w:pPr>
    </w:p>
    <w:p w:rsidR="00FD2A62" w:rsidRPr="00C906CB" w:rsidRDefault="00FD2A62" w:rsidP="008F7FCE">
      <w:pPr>
        <w:pStyle w:val="ConsPlusNormal"/>
        <w:widowControl/>
        <w:ind w:firstLine="0"/>
        <w:jc w:val="center"/>
        <w:outlineLvl w:val="1"/>
        <w:rPr>
          <w:rFonts w:ascii="Times New Roman" w:hAnsi="Times New Roman" w:cs="Times New Roman"/>
          <w:b/>
          <w:sz w:val="19"/>
          <w:szCs w:val="19"/>
        </w:rPr>
      </w:pPr>
      <w:r w:rsidRPr="00C906CB">
        <w:rPr>
          <w:rFonts w:ascii="Times New Roman" w:hAnsi="Times New Roman" w:cs="Times New Roman"/>
          <w:b/>
          <w:sz w:val="19"/>
          <w:szCs w:val="19"/>
        </w:rPr>
        <w:t>1. Предмет договора</w:t>
      </w:r>
    </w:p>
    <w:p w:rsidR="00FD2A62" w:rsidRDefault="00D42395" w:rsidP="00BC0ED1">
      <w:pPr>
        <w:pStyle w:val="ConsPlusNormal"/>
        <w:widowControl/>
        <w:ind w:firstLine="708"/>
        <w:jc w:val="both"/>
        <w:rPr>
          <w:rFonts w:ascii="Times New Roman" w:hAnsi="Times New Roman" w:cs="Times New Roman"/>
          <w:sz w:val="19"/>
          <w:szCs w:val="19"/>
        </w:rPr>
      </w:pPr>
      <w:r>
        <w:rPr>
          <w:rFonts w:ascii="Times New Roman" w:hAnsi="Times New Roman" w:cs="Times New Roman"/>
          <w:sz w:val="19"/>
          <w:szCs w:val="19"/>
        </w:rPr>
        <w:t xml:space="preserve">1.1. </w:t>
      </w:r>
      <w:r w:rsidR="00FD2A62" w:rsidRPr="00C906CB">
        <w:rPr>
          <w:rFonts w:ascii="Times New Roman" w:hAnsi="Times New Roman" w:cs="Times New Roman"/>
          <w:sz w:val="19"/>
          <w:szCs w:val="19"/>
        </w:rPr>
        <w:t>Исполнитель предоставляет, а Зак</w:t>
      </w:r>
      <w:r w:rsidR="009D28DF">
        <w:rPr>
          <w:rFonts w:ascii="Times New Roman" w:hAnsi="Times New Roman" w:cs="Times New Roman"/>
          <w:sz w:val="19"/>
          <w:szCs w:val="19"/>
        </w:rPr>
        <w:t xml:space="preserve">азчик </w:t>
      </w:r>
      <w:r w:rsidR="00CB669C">
        <w:rPr>
          <w:rFonts w:ascii="Times New Roman" w:hAnsi="Times New Roman" w:cs="Times New Roman"/>
          <w:sz w:val="19"/>
          <w:szCs w:val="19"/>
        </w:rPr>
        <w:t xml:space="preserve">получает и </w:t>
      </w:r>
      <w:r w:rsidR="009D28DF">
        <w:rPr>
          <w:rFonts w:ascii="Times New Roman" w:hAnsi="Times New Roman" w:cs="Times New Roman"/>
          <w:sz w:val="19"/>
          <w:szCs w:val="19"/>
        </w:rPr>
        <w:t xml:space="preserve">оплачивает </w:t>
      </w:r>
      <w:r w:rsidR="00CB669C">
        <w:rPr>
          <w:rFonts w:ascii="Times New Roman" w:hAnsi="Times New Roman" w:cs="Times New Roman"/>
          <w:sz w:val="19"/>
          <w:szCs w:val="19"/>
        </w:rPr>
        <w:t>дополнительную образовательную платную услугу для Воспитанника</w:t>
      </w:r>
    </w:p>
    <w:p w:rsidR="00CB669C" w:rsidRPr="00C906CB" w:rsidRDefault="00CB669C" w:rsidP="00BC0ED1">
      <w:pPr>
        <w:pStyle w:val="ConsPlusNormal"/>
        <w:widowControl/>
        <w:ind w:firstLine="708"/>
        <w:jc w:val="both"/>
        <w:rPr>
          <w:rFonts w:ascii="Times New Roman" w:hAnsi="Times New Roman" w:cs="Times New Roman"/>
          <w:sz w:val="19"/>
          <w:szCs w:val="19"/>
        </w:rPr>
      </w:pPr>
    </w:p>
    <w:tbl>
      <w:tblPr>
        <w:tblW w:w="10092" w:type="dxa"/>
        <w:tblInd w:w="70" w:type="dxa"/>
        <w:tblLayout w:type="fixed"/>
        <w:tblCellMar>
          <w:left w:w="70" w:type="dxa"/>
          <w:right w:w="70" w:type="dxa"/>
        </w:tblCellMar>
        <w:tblLook w:val="00A0"/>
      </w:tblPr>
      <w:tblGrid>
        <w:gridCol w:w="2862"/>
        <w:gridCol w:w="3828"/>
        <w:gridCol w:w="3402"/>
      </w:tblGrid>
      <w:tr w:rsidR="00CB669C" w:rsidRPr="00C906CB" w:rsidTr="00CB669C">
        <w:trPr>
          <w:cantSplit/>
          <w:trHeight w:val="866"/>
        </w:trPr>
        <w:tc>
          <w:tcPr>
            <w:tcW w:w="2862" w:type="dxa"/>
            <w:tcBorders>
              <w:top w:val="single" w:sz="6" w:space="0" w:color="auto"/>
              <w:left w:val="single" w:sz="6" w:space="0" w:color="auto"/>
              <w:bottom w:val="single" w:sz="6" w:space="0" w:color="auto"/>
              <w:right w:val="single" w:sz="6" w:space="0" w:color="auto"/>
            </w:tcBorders>
            <w:vAlign w:val="center"/>
          </w:tcPr>
          <w:p w:rsidR="00CB669C" w:rsidRPr="00C906CB" w:rsidRDefault="00CB669C" w:rsidP="00CB669C">
            <w:pPr>
              <w:pStyle w:val="ConsPlusNormal"/>
              <w:widowControl/>
              <w:ind w:firstLine="0"/>
              <w:jc w:val="center"/>
              <w:rPr>
                <w:rFonts w:ascii="Times New Roman" w:hAnsi="Times New Roman" w:cs="Times New Roman"/>
                <w:sz w:val="19"/>
                <w:szCs w:val="19"/>
                <w:lang w:eastAsia="en-US"/>
              </w:rPr>
            </w:pPr>
            <w:r>
              <w:rPr>
                <w:rFonts w:ascii="Times New Roman" w:hAnsi="Times New Roman" w:cs="Times New Roman"/>
                <w:sz w:val="19"/>
                <w:szCs w:val="19"/>
                <w:lang w:eastAsia="en-US"/>
              </w:rPr>
              <w:t>У</w:t>
            </w:r>
            <w:r w:rsidRPr="00C906CB">
              <w:rPr>
                <w:rFonts w:ascii="Times New Roman" w:hAnsi="Times New Roman" w:cs="Times New Roman"/>
                <w:sz w:val="19"/>
                <w:szCs w:val="19"/>
                <w:lang w:eastAsia="en-US"/>
              </w:rPr>
              <w:t>слуг</w:t>
            </w:r>
            <w:r>
              <w:rPr>
                <w:rFonts w:ascii="Times New Roman" w:hAnsi="Times New Roman" w:cs="Times New Roman"/>
                <w:sz w:val="19"/>
                <w:szCs w:val="19"/>
                <w:lang w:eastAsia="en-US"/>
              </w:rPr>
              <w:t>а</w:t>
            </w:r>
          </w:p>
        </w:tc>
        <w:tc>
          <w:tcPr>
            <w:tcW w:w="3828" w:type="dxa"/>
            <w:tcBorders>
              <w:top w:val="single" w:sz="6" w:space="0" w:color="auto"/>
              <w:left w:val="single" w:sz="6" w:space="0" w:color="auto"/>
              <w:bottom w:val="single" w:sz="6" w:space="0" w:color="auto"/>
              <w:right w:val="single" w:sz="6" w:space="0" w:color="auto"/>
            </w:tcBorders>
            <w:vAlign w:val="center"/>
          </w:tcPr>
          <w:p w:rsidR="00CB669C" w:rsidRPr="00C906CB" w:rsidRDefault="00CB669C" w:rsidP="00BC0ED1">
            <w:pPr>
              <w:pStyle w:val="ConsPlusNormal"/>
              <w:widowControl/>
              <w:ind w:firstLine="0"/>
              <w:jc w:val="center"/>
              <w:rPr>
                <w:rFonts w:ascii="Times New Roman" w:hAnsi="Times New Roman" w:cs="Times New Roman"/>
                <w:sz w:val="19"/>
                <w:szCs w:val="19"/>
                <w:lang w:eastAsia="en-US"/>
              </w:rPr>
            </w:pPr>
            <w:r>
              <w:rPr>
                <w:rFonts w:ascii="Times New Roman" w:hAnsi="Times New Roman" w:cs="Times New Roman"/>
                <w:sz w:val="19"/>
                <w:szCs w:val="19"/>
                <w:lang w:eastAsia="en-US"/>
              </w:rPr>
              <w:t>Направленность дополнительной общеразвивающей программы</w:t>
            </w:r>
          </w:p>
        </w:tc>
        <w:tc>
          <w:tcPr>
            <w:tcW w:w="3402" w:type="dxa"/>
            <w:tcBorders>
              <w:top w:val="single" w:sz="6" w:space="0" w:color="auto"/>
              <w:left w:val="single" w:sz="6" w:space="0" w:color="auto"/>
              <w:right w:val="single" w:sz="6" w:space="0" w:color="auto"/>
            </w:tcBorders>
          </w:tcPr>
          <w:p w:rsidR="00CB669C" w:rsidRDefault="00CB669C" w:rsidP="00CB669C">
            <w:pPr>
              <w:pStyle w:val="ConsPlusNormal"/>
              <w:widowControl/>
              <w:ind w:firstLine="0"/>
              <w:jc w:val="center"/>
              <w:rPr>
                <w:rFonts w:ascii="Times New Roman" w:hAnsi="Times New Roman" w:cs="Times New Roman"/>
                <w:sz w:val="19"/>
                <w:szCs w:val="19"/>
                <w:lang w:eastAsia="en-US"/>
              </w:rPr>
            </w:pPr>
          </w:p>
          <w:p w:rsidR="00CB669C" w:rsidRPr="00C906CB" w:rsidRDefault="00CB669C" w:rsidP="00CB669C">
            <w:pPr>
              <w:pStyle w:val="ConsPlusNormal"/>
              <w:widowControl/>
              <w:ind w:firstLine="0"/>
              <w:jc w:val="center"/>
              <w:rPr>
                <w:rFonts w:ascii="Times New Roman" w:hAnsi="Times New Roman" w:cs="Times New Roman"/>
                <w:sz w:val="19"/>
                <w:szCs w:val="19"/>
                <w:lang w:eastAsia="en-US"/>
              </w:rPr>
            </w:pPr>
            <w:r w:rsidRPr="00C906CB">
              <w:rPr>
                <w:rFonts w:ascii="Times New Roman" w:hAnsi="Times New Roman" w:cs="Times New Roman"/>
                <w:sz w:val="19"/>
                <w:szCs w:val="19"/>
                <w:lang w:eastAsia="en-US"/>
              </w:rPr>
              <w:t>Форма</w:t>
            </w:r>
            <w:r>
              <w:rPr>
                <w:rFonts w:ascii="Times New Roman" w:hAnsi="Times New Roman" w:cs="Times New Roman"/>
                <w:sz w:val="19"/>
                <w:szCs w:val="19"/>
                <w:lang w:eastAsia="en-US"/>
              </w:rPr>
              <w:t xml:space="preserve"> обучения</w:t>
            </w:r>
          </w:p>
        </w:tc>
      </w:tr>
      <w:tr w:rsidR="00CB669C" w:rsidRPr="00C906CB" w:rsidTr="00CB669C">
        <w:trPr>
          <w:cantSplit/>
          <w:trHeight w:val="240"/>
        </w:trPr>
        <w:tc>
          <w:tcPr>
            <w:tcW w:w="2862" w:type="dxa"/>
            <w:tcBorders>
              <w:top w:val="single" w:sz="6" w:space="0" w:color="auto"/>
              <w:left w:val="single" w:sz="6" w:space="0" w:color="auto"/>
              <w:bottom w:val="single" w:sz="6" w:space="0" w:color="auto"/>
              <w:right w:val="single" w:sz="6" w:space="0" w:color="auto"/>
            </w:tcBorders>
            <w:vAlign w:val="center"/>
          </w:tcPr>
          <w:p w:rsidR="00CB669C" w:rsidRDefault="00CB669C" w:rsidP="00BC0ED1">
            <w:pPr>
              <w:pStyle w:val="ConsPlusNormal"/>
              <w:widowControl/>
              <w:spacing w:line="276" w:lineRule="auto"/>
              <w:ind w:firstLine="0"/>
              <w:rPr>
                <w:rFonts w:ascii="Times New Roman" w:hAnsi="Times New Roman" w:cs="Times New Roman"/>
                <w:b/>
                <w:sz w:val="19"/>
                <w:szCs w:val="19"/>
                <w:lang w:eastAsia="en-US"/>
              </w:rPr>
            </w:pPr>
          </w:p>
          <w:p w:rsidR="00C31D11" w:rsidRPr="00CD47EC" w:rsidRDefault="00C31D11" w:rsidP="00BC0ED1">
            <w:pPr>
              <w:pStyle w:val="ConsPlusNormal"/>
              <w:widowControl/>
              <w:spacing w:line="276" w:lineRule="auto"/>
              <w:ind w:firstLine="0"/>
              <w:rPr>
                <w:rFonts w:ascii="Times New Roman" w:hAnsi="Times New Roman" w:cs="Times New Roman"/>
                <w:b/>
                <w:sz w:val="19"/>
                <w:szCs w:val="19"/>
                <w:lang w:eastAsia="en-US"/>
              </w:rPr>
            </w:pPr>
          </w:p>
        </w:tc>
        <w:tc>
          <w:tcPr>
            <w:tcW w:w="3828" w:type="dxa"/>
            <w:tcBorders>
              <w:top w:val="single" w:sz="6" w:space="0" w:color="auto"/>
              <w:left w:val="single" w:sz="6" w:space="0" w:color="auto"/>
              <w:bottom w:val="single" w:sz="6" w:space="0" w:color="auto"/>
              <w:right w:val="single" w:sz="6" w:space="0" w:color="auto"/>
            </w:tcBorders>
            <w:vAlign w:val="center"/>
          </w:tcPr>
          <w:p w:rsidR="00CB669C" w:rsidRPr="00C906CB" w:rsidRDefault="00CB669C" w:rsidP="00BC0ED1">
            <w:pPr>
              <w:pStyle w:val="ConsPlusNormal"/>
              <w:widowControl/>
              <w:spacing w:line="276" w:lineRule="auto"/>
              <w:ind w:firstLine="0"/>
              <w:jc w:val="center"/>
              <w:rPr>
                <w:rFonts w:ascii="Times New Roman" w:hAnsi="Times New Roman" w:cs="Times New Roman"/>
                <w:sz w:val="19"/>
                <w:szCs w:val="19"/>
                <w:lang w:eastAsia="en-US"/>
              </w:rPr>
            </w:pPr>
          </w:p>
        </w:tc>
        <w:tc>
          <w:tcPr>
            <w:tcW w:w="3402" w:type="dxa"/>
            <w:tcBorders>
              <w:top w:val="single" w:sz="6" w:space="0" w:color="auto"/>
              <w:left w:val="single" w:sz="6" w:space="0" w:color="auto"/>
              <w:bottom w:val="single" w:sz="6" w:space="0" w:color="auto"/>
              <w:right w:val="single" w:sz="6" w:space="0" w:color="auto"/>
            </w:tcBorders>
          </w:tcPr>
          <w:p w:rsidR="00CB669C" w:rsidRDefault="00CB669C" w:rsidP="00CB669C">
            <w:pPr>
              <w:pStyle w:val="ConsPlusNormal"/>
              <w:widowControl/>
              <w:spacing w:line="276" w:lineRule="auto"/>
              <w:ind w:firstLine="0"/>
              <w:jc w:val="center"/>
              <w:rPr>
                <w:rFonts w:ascii="Times New Roman" w:hAnsi="Times New Roman" w:cs="Times New Roman"/>
                <w:sz w:val="19"/>
                <w:szCs w:val="19"/>
                <w:lang w:eastAsia="en-US"/>
              </w:rPr>
            </w:pPr>
            <w:r>
              <w:rPr>
                <w:rFonts w:ascii="Times New Roman" w:hAnsi="Times New Roman" w:cs="Times New Roman"/>
                <w:sz w:val="19"/>
                <w:szCs w:val="19"/>
                <w:lang w:eastAsia="en-US"/>
              </w:rPr>
              <w:t>очная</w:t>
            </w:r>
          </w:p>
        </w:tc>
      </w:tr>
    </w:tbl>
    <w:p w:rsidR="00FD2A62" w:rsidRDefault="00FD2A62" w:rsidP="00D42395">
      <w:pPr>
        <w:spacing w:after="0" w:line="240" w:lineRule="auto"/>
        <w:rPr>
          <w:rFonts w:ascii="Times New Roman" w:hAnsi="Times New Roman"/>
          <w:b/>
          <w:sz w:val="19"/>
          <w:szCs w:val="19"/>
        </w:rPr>
      </w:pPr>
    </w:p>
    <w:p w:rsidR="00D42395" w:rsidRPr="00D42395" w:rsidRDefault="00D42395" w:rsidP="00D42395">
      <w:pPr>
        <w:spacing w:after="0" w:line="240" w:lineRule="auto"/>
        <w:rPr>
          <w:rFonts w:ascii="Times New Roman" w:hAnsi="Times New Roman"/>
          <w:sz w:val="19"/>
          <w:szCs w:val="19"/>
        </w:rPr>
      </w:pPr>
      <w:r w:rsidRPr="00D42395">
        <w:rPr>
          <w:rFonts w:ascii="Times New Roman" w:hAnsi="Times New Roman"/>
          <w:sz w:val="19"/>
          <w:szCs w:val="19"/>
        </w:rPr>
        <w:t xml:space="preserve">               1.2. </w:t>
      </w:r>
      <w:r>
        <w:rPr>
          <w:rFonts w:ascii="Times New Roman" w:hAnsi="Times New Roman"/>
          <w:sz w:val="19"/>
          <w:szCs w:val="19"/>
        </w:rPr>
        <w:t>Срок освоения образовательной программы на момент подписания Договора составляет____________</w:t>
      </w:r>
    </w:p>
    <w:p w:rsidR="00D42395" w:rsidRDefault="00D42395" w:rsidP="008F7FCE">
      <w:pPr>
        <w:spacing w:after="0" w:line="240" w:lineRule="auto"/>
        <w:jc w:val="center"/>
        <w:rPr>
          <w:rFonts w:ascii="Times New Roman" w:hAnsi="Times New Roman"/>
          <w:b/>
          <w:sz w:val="19"/>
          <w:szCs w:val="19"/>
        </w:rPr>
      </w:pPr>
    </w:p>
    <w:p w:rsidR="00FD2A62" w:rsidRPr="00C906CB" w:rsidRDefault="00FD2A62" w:rsidP="008F7FCE">
      <w:pPr>
        <w:spacing w:after="0" w:line="240" w:lineRule="auto"/>
        <w:jc w:val="center"/>
        <w:rPr>
          <w:rFonts w:ascii="Times New Roman" w:hAnsi="Times New Roman"/>
          <w:b/>
          <w:sz w:val="19"/>
          <w:szCs w:val="19"/>
        </w:rPr>
      </w:pPr>
      <w:r w:rsidRPr="00C906CB">
        <w:rPr>
          <w:rFonts w:ascii="Times New Roman" w:hAnsi="Times New Roman"/>
          <w:b/>
          <w:sz w:val="19"/>
          <w:szCs w:val="19"/>
        </w:rPr>
        <w:t>2. Обязанности Исполнителя</w:t>
      </w:r>
    </w:p>
    <w:p w:rsidR="00FD2A62" w:rsidRPr="00F3743A" w:rsidRDefault="00FD2A62" w:rsidP="00437919">
      <w:pPr>
        <w:spacing w:after="0" w:line="240" w:lineRule="auto"/>
        <w:ind w:firstLine="708"/>
        <w:jc w:val="both"/>
        <w:rPr>
          <w:rFonts w:ascii="Times New Roman" w:hAnsi="Times New Roman"/>
          <w:i/>
          <w:sz w:val="20"/>
          <w:szCs w:val="20"/>
          <w:u w:val="single"/>
        </w:rPr>
      </w:pPr>
      <w:r w:rsidRPr="00F3743A">
        <w:rPr>
          <w:rFonts w:ascii="Times New Roman" w:hAnsi="Times New Roman"/>
          <w:i/>
          <w:sz w:val="20"/>
          <w:szCs w:val="20"/>
          <w:u w:val="single"/>
        </w:rPr>
        <w:t>Исполнитель обязан:</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 xml:space="preserve">2.1. Обеспечить оказание платной услуги в полном объеме в соответствии с </w:t>
      </w:r>
      <w:r w:rsidR="00CB669C" w:rsidRPr="00F3743A">
        <w:rPr>
          <w:rFonts w:ascii="Times New Roman" w:hAnsi="Times New Roman"/>
          <w:sz w:val="20"/>
          <w:szCs w:val="20"/>
        </w:rPr>
        <w:t xml:space="preserve">дополнительной общеобразовательной программой (частью образовательной программы) и </w:t>
      </w:r>
      <w:r w:rsidR="00CB5ACD" w:rsidRPr="00F3743A">
        <w:rPr>
          <w:rFonts w:ascii="Times New Roman" w:hAnsi="Times New Roman"/>
          <w:sz w:val="20"/>
          <w:szCs w:val="20"/>
        </w:rPr>
        <w:t>условиями настоящего договора;</w:t>
      </w:r>
    </w:p>
    <w:p w:rsidR="00CB5ACD" w:rsidRPr="00F3743A" w:rsidRDefault="00FD2A62" w:rsidP="00726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F3743A">
        <w:rPr>
          <w:rFonts w:ascii="Times New Roman" w:hAnsi="Times New Roman"/>
          <w:sz w:val="20"/>
          <w:szCs w:val="20"/>
        </w:rPr>
        <w:t xml:space="preserve">2.2. </w:t>
      </w:r>
      <w:r w:rsidR="0072609E" w:rsidRPr="00F3743A">
        <w:rPr>
          <w:rFonts w:ascii="Times New Roman" w:hAnsi="Times New Roman"/>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w:t>
      </w:r>
      <w:r w:rsidR="00A01C0E" w:rsidRPr="00F3743A">
        <w:rPr>
          <w:rFonts w:ascii="Times New Roman" w:hAnsi="Times New Roman"/>
          <w:sz w:val="20"/>
          <w:szCs w:val="20"/>
        </w:rPr>
        <w:t>зовани</w:t>
      </w:r>
      <w:r w:rsidR="0072609E" w:rsidRPr="00F3743A">
        <w:rPr>
          <w:rFonts w:ascii="Times New Roman" w:hAnsi="Times New Roman"/>
          <w:sz w:val="20"/>
          <w:szCs w:val="20"/>
        </w:rPr>
        <w:t>и в</w:t>
      </w:r>
      <w:r w:rsidR="00A01C0E" w:rsidRPr="00F3743A">
        <w:rPr>
          <w:rFonts w:ascii="Times New Roman" w:hAnsi="Times New Roman"/>
          <w:sz w:val="20"/>
          <w:szCs w:val="20"/>
        </w:rPr>
        <w:t xml:space="preserve"> Росс</w:t>
      </w:r>
      <w:r w:rsidR="0072609E" w:rsidRPr="00F3743A">
        <w:rPr>
          <w:rFonts w:ascii="Times New Roman" w:hAnsi="Times New Roman"/>
          <w:sz w:val="20"/>
          <w:szCs w:val="20"/>
        </w:rPr>
        <w:t>ийско</w:t>
      </w:r>
      <w:r w:rsidR="00A01C0E" w:rsidRPr="00F3743A">
        <w:rPr>
          <w:rFonts w:ascii="Times New Roman" w:hAnsi="Times New Roman"/>
          <w:sz w:val="20"/>
          <w:szCs w:val="20"/>
        </w:rPr>
        <w:t xml:space="preserve">й </w:t>
      </w:r>
      <w:r w:rsidR="0072609E" w:rsidRPr="00F3743A">
        <w:rPr>
          <w:rFonts w:ascii="Times New Roman" w:hAnsi="Times New Roman"/>
          <w:sz w:val="20"/>
          <w:szCs w:val="20"/>
        </w:rPr>
        <w:t>Федерации»</w:t>
      </w:r>
      <w:r w:rsidR="00A01C0E" w:rsidRPr="00F3743A">
        <w:rPr>
          <w:rFonts w:ascii="Times New Roman" w:hAnsi="Times New Roman"/>
          <w:sz w:val="20"/>
          <w:szCs w:val="20"/>
        </w:rPr>
        <w:t>;</w:t>
      </w:r>
    </w:p>
    <w:p w:rsidR="00FD2A62" w:rsidRPr="00F3743A" w:rsidRDefault="00FD2A62" w:rsidP="008F7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F3743A">
        <w:rPr>
          <w:rFonts w:ascii="Times New Roman" w:hAnsi="Times New Roman"/>
          <w:sz w:val="20"/>
          <w:szCs w:val="20"/>
        </w:rPr>
        <w:t>2.3. О</w:t>
      </w:r>
      <w:r w:rsidR="00CB5ACD" w:rsidRPr="00F3743A">
        <w:rPr>
          <w:rFonts w:ascii="Times New Roman" w:hAnsi="Times New Roman"/>
          <w:sz w:val="20"/>
          <w:szCs w:val="20"/>
        </w:rPr>
        <w:t>беспечить для проведения платной образовательной услуги помещение, соответствующе</w:t>
      </w:r>
      <w:r w:rsidRPr="00F3743A">
        <w:rPr>
          <w:rFonts w:ascii="Times New Roman" w:hAnsi="Times New Roman"/>
          <w:sz w:val="20"/>
          <w:szCs w:val="20"/>
        </w:rPr>
        <w:t>е санитар</w:t>
      </w:r>
      <w:r w:rsidR="00CB5ACD" w:rsidRPr="00F3743A">
        <w:rPr>
          <w:rFonts w:ascii="Times New Roman" w:hAnsi="Times New Roman"/>
          <w:sz w:val="20"/>
          <w:szCs w:val="20"/>
        </w:rPr>
        <w:t>ным и гигиеническим требованиям, а также оснащение, соответствующее обязательным нормам, предъявляемым к образовательному процессу;</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2.4.</w:t>
      </w:r>
      <w:r w:rsidR="00A01C0E" w:rsidRPr="00F3743A">
        <w:rPr>
          <w:rFonts w:ascii="Times New Roman" w:hAnsi="Times New Roman"/>
          <w:sz w:val="20"/>
          <w:szCs w:val="20"/>
        </w:rPr>
        <w:t xml:space="preserve"> Обеспечить Воспитаннику уважение человеческого достоинства, защиту от всех форм физического и психического насилия, оскорбления личности, охрану жизни м здоровья</w:t>
      </w:r>
      <w:r w:rsidR="00CB5ACD" w:rsidRPr="00F3743A">
        <w:rPr>
          <w:rFonts w:ascii="Times New Roman" w:hAnsi="Times New Roman"/>
          <w:sz w:val="20"/>
          <w:szCs w:val="20"/>
        </w:rPr>
        <w:t>;</w:t>
      </w:r>
    </w:p>
    <w:p w:rsidR="00FD2A62" w:rsidRPr="00F3743A" w:rsidRDefault="00CB5ACD" w:rsidP="008F7FCE">
      <w:pPr>
        <w:spacing w:after="0" w:line="240" w:lineRule="auto"/>
        <w:jc w:val="both"/>
        <w:rPr>
          <w:rFonts w:ascii="Times New Roman" w:hAnsi="Times New Roman"/>
          <w:sz w:val="20"/>
          <w:szCs w:val="20"/>
        </w:rPr>
      </w:pPr>
      <w:r w:rsidRPr="00F3743A">
        <w:rPr>
          <w:rFonts w:ascii="Times New Roman" w:hAnsi="Times New Roman"/>
          <w:sz w:val="20"/>
          <w:szCs w:val="20"/>
        </w:rPr>
        <w:t>2.5</w:t>
      </w:r>
      <w:r w:rsidR="00FD2A62" w:rsidRPr="00F3743A">
        <w:rPr>
          <w:rFonts w:ascii="Times New Roman" w:hAnsi="Times New Roman"/>
          <w:sz w:val="20"/>
          <w:szCs w:val="20"/>
        </w:rPr>
        <w:t>.</w:t>
      </w:r>
      <w:r w:rsidR="00A01C0E" w:rsidRPr="00F3743A">
        <w:rPr>
          <w:rFonts w:ascii="Times New Roman" w:hAnsi="Times New Roman"/>
          <w:sz w:val="20"/>
          <w:szCs w:val="20"/>
        </w:rPr>
        <w:t xml:space="preserve"> Сохрани</w:t>
      </w:r>
      <w:r w:rsidRPr="00F3743A">
        <w:rPr>
          <w:rFonts w:ascii="Times New Roman" w:hAnsi="Times New Roman"/>
          <w:sz w:val="20"/>
          <w:szCs w:val="20"/>
        </w:rPr>
        <w:t xml:space="preserve">ть место за Воспитанником </w:t>
      </w:r>
      <w:r w:rsidR="00FD2A62" w:rsidRPr="00F3743A">
        <w:rPr>
          <w:rFonts w:ascii="Times New Roman" w:hAnsi="Times New Roman"/>
          <w:sz w:val="20"/>
          <w:szCs w:val="20"/>
        </w:rPr>
        <w:t xml:space="preserve">в случае </w:t>
      </w:r>
      <w:r w:rsidR="00A01C0E" w:rsidRPr="00F3743A">
        <w:rPr>
          <w:rFonts w:ascii="Times New Roman" w:hAnsi="Times New Roman"/>
          <w:sz w:val="20"/>
          <w:szCs w:val="20"/>
        </w:rPr>
        <w:t xml:space="preserve">пропуска занятий по уважительным причинам (с учетом оплаты услуг, предусмотренных разделом </w:t>
      </w:r>
      <w:r w:rsidR="00A01C0E" w:rsidRPr="00F3743A">
        <w:rPr>
          <w:rFonts w:ascii="Times New Roman" w:hAnsi="Times New Roman"/>
          <w:sz w:val="20"/>
          <w:szCs w:val="20"/>
          <w:lang w:val="en-US"/>
        </w:rPr>
        <w:t>I</w:t>
      </w:r>
      <w:r w:rsidR="00A01C0E" w:rsidRPr="00F3743A">
        <w:rPr>
          <w:rFonts w:ascii="Times New Roman" w:hAnsi="Times New Roman"/>
          <w:sz w:val="20"/>
          <w:szCs w:val="20"/>
        </w:rPr>
        <w:t xml:space="preserve"> настоящего Договора)</w:t>
      </w:r>
      <w:r w:rsidRPr="00F3743A">
        <w:rPr>
          <w:rFonts w:ascii="Times New Roman" w:hAnsi="Times New Roman"/>
          <w:sz w:val="20"/>
          <w:szCs w:val="20"/>
        </w:rPr>
        <w:t>;</w:t>
      </w:r>
    </w:p>
    <w:p w:rsidR="00CB5ACD" w:rsidRPr="00F3743A" w:rsidRDefault="00CB5ACD" w:rsidP="008F7FCE">
      <w:pPr>
        <w:spacing w:after="0" w:line="240" w:lineRule="auto"/>
        <w:jc w:val="both"/>
        <w:rPr>
          <w:rFonts w:ascii="Times New Roman" w:hAnsi="Times New Roman"/>
          <w:sz w:val="20"/>
          <w:szCs w:val="20"/>
        </w:rPr>
      </w:pPr>
      <w:r w:rsidRPr="00F3743A">
        <w:rPr>
          <w:rFonts w:ascii="Times New Roman" w:hAnsi="Times New Roman"/>
          <w:sz w:val="20"/>
          <w:szCs w:val="20"/>
        </w:rPr>
        <w:t>2.6. Уведомить Заказчика о нецелесообразности оказания Воспитаннику платной образовательной услуги</w:t>
      </w:r>
      <w:r w:rsidR="00A01C0E" w:rsidRPr="00F3743A">
        <w:rPr>
          <w:rFonts w:ascii="Times New Roman" w:hAnsi="Times New Roman"/>
          <w:sz w:val="20"/>
          <w:szCs w:val="20"/>
        </w:rPr>
        <w:t xml:space="preserve">в объеме, предусмотренным </w:t>
      </w:r>
      <w:r w:rsidR="00A01C0E" w:rsidRPr="00F3743A">
        <w:rPr>
          <w:rFonts w:ascii="Times New Roman" w:hAnsi="Times New Roman"/>
          <w:sz w:val="20"/>
          <w:szCs w:val="20"/>
          <w:lang w:val="en-US"/>
        </w:rPr>
        <w:t>I</w:t>
      </w:r>
      <w:r w:rsidR="00450B68" w:rsidRPr="00F3743A">
        <w:rPr>
          <w:rFonts w:ascii="Times New Roman" w:hAnsi="Times New Roman"/>
          <w:sz w:val="20"/>
          <w:szCs w:val="20"/>
        </w:rPr>
        <w:t>разделом настоящего Договора, вследствие его индивидуальных особенно</w:t>
      </w:r>
      <w:r w:rsidR="00A01C0E" w:rsidRPr="00F3743A">
        <w:rPr>
          <w:rFonts w:ascii="Times New Roman" w:hAnsi="Times New Roman"/>
          <w:sz w:val="20"/>
          <w:szCs w:val="20"/>
        </w:rPr>
        <w:t>стей;</w:t>
      </w:r>
    </w:p>
    <w:p w:rsidR="00A01C0E" w:rsidRPr="00F3743A" w:rsidRDefault="00A01C0E" w:rsidP="008F7FCE">
      <w:pPr>
        <w:spacing w:after="0" w:line="240" w:lineRule="auto"/>
        <w:jc w:val="both"/>
        <w:rPr>
          <w:rFonts w:ascii="Times New Roman" w:hAnsi="Times New Roman"/>
          <w:sz w:val="20"/>
          <w:szCs w:val="20"/>
        </w:rPr>
      </w:pPr>
      <w:r w:rsidRPr="00F3743A">
        <w:rPr>
          <w:rFonts w:ascii="Times New Roman" w:hAnsi="Times New Roman"/>
          <w:sz w:val="20"/>
          <w:szCs w:val="20"/>
        </w:rPr>
        <w:t>2.7. Принимать от Заказчика плату за образовательные услуги.</w:t>
      </w:r>
    </w:p>
    <w:p w:rsidR="00FD2A62" w:rsidRPr="00F3743A" w:rsidRDefault="00FD2A62" w:rsidP="008F7FCE">
      <w:pPr>
        <w:spacing w:after="0" w:line="240" w:lineRule="auto"/>
        <w:jc w:val="both"/>
        <w:rPr>
          <w:rFonts w:ascii="Times New Roman" w:hAnsi="Times New Roman"/>
          <w:sz w:val="20"/>
          <w:szCs w:val="20"/>
        </w:rPr>
      </w:pPr>
    </w:p>
    <w:p w:rsidR="00FD2A62" w:rsidRPr="00F3743A" w:rsidRDefault="00FD2A62" w:rsidP="008F7FCE">
      <w:pPr>
        <w:spacing w:after="0" w:line="240" w:lineRule="auto"/>
        <w:jc w:val="center"/>
        <w:rPr>
          <w:rFonts w:ascii="Times New Roman" w:hAnsi="Times New Roman"/>
          <w:b/>
          <w:sz w:val="20"/>
          <w:szCs w:val="20"/>
        </w:rPr>
      </w:pPr>
      <w:r w:rsidRPr="00F3743A">
        <w:rPr>
          <w:rFonts w:ascii="Times New Roman" w:hAnsi="Times New Roman"/>
          <w:b/>
          <w:sz w:val="20"/>
          <w:szCs w:val="20"/>
        </w:rPr>
        <w:t>3. Обязанности Заказчика</w:t>
      </w:r>
    </w:p>
    <w:p w:rsidR="00FD2A62" w:rsidRPr="00F3743A" w:rsidRDefault="00FD2A62" w:rsidP="00437919">
      <w:pPr>
        <w:spacing w:after="0" w:line="240" w:lineRule="auto"/>
        <w:ind w:firstLine="708"/>
        <w:jc w:val="both"/>
        <w:rPr>
          <w:rFonts w:ascii="Times New Roman" w:hAnsi="Times New Roman"/>
          <w:i/>
          <w:sz w:val="20"/>
          <w:szCs w:val="20"/>
          <w:u w:val="single"/>
        </w:rPr>
      </w:pPr>
      <w:r w:rsidRPr="00F3743A">
        <w:rPr>
          <w:rFonts w:ascii="Times New Roman" w:hAnsi="Times New Roman"/>
          <w:i/>
          <w:sz w:val="20"/>
          <w:szCs w:val="20"/>
          <w:u w:val="single"/>
        </w:rPr>
        <w:t>Заказчик обязан:</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3.1. Своевременно вносить плату за предоставление платной услуги, указанной в раз</w:t>
      </w:r>
      <w:r w:rsidR="00450B68" w:rsidRPr="00F3743A">
        <w:rPr>
          <w:rFonts w:ascii="Times New Roman" w:hAnsi="Times New Roman"/>
          <w:sz w:val="20"/>
          <w:szCs w:val="20"/>
        </w:rPr>
        <w:t xml:space="preserve">деле </w:t>
      </w:r>
      <w:r w:rsidR="00450B68" w:rsidRPr="00F3743A">
        <w:rPr>
          <w:rFonts w:ascii="Times New Roman" w:hAnsi="Times New Roman"/>
          <w:sz w:val="20"/>
          <w:szCs w:val="20"/>
          <w:lang w:val="en-US"/>
        </w:rPr>
        <w:t>I</w:t>
      </w:r>
      <w:r w:rsidR="00450B68" w:rsidRPr="00F3743A">
        <w:rPr>
          <w:rFonts w:ascii="Times New Roman" w:hAnsi="Times New Roman"/>
          <w:sz w:val="20"/>
          <w:szCs w:val="20"/>
        </w:rPr>
        <w:t xml:space="preserve"> настоящего договора;</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3.2. Извещать Исполнителя об уважительных</w:t>
      </w:r>
      <w:r w:rsidR="00450B68" w:rsidRPr="00F3743A">
        <w:rPr>
          <w:rFonts w:ascii="Times New Roman" w:hAnsi="Times New Roman"/>
          <w:sz w:val="20"/>
          <w:szCs w:val="20"/>
        </w:rPr>
        <w:t xml:space="preserve"> причинах отсутствия Воспитанника</w:t>
      </w:r>
      <w:r w:rsidRPr="00F3743A">
        <w:rPr>
          <w:rFonts w:ascii="Times New Roman" w:hAnsi="Times New Roman"/>
          <w:sz w:val="20"/>
          <w:szCs w:val="20"/>
        </w:rPr>
        <w:t xml:space="preserve"> на занятиях</w:t>
      </w:r>
      <w:r w:rsidR="00450B68" w:rsidRPr="00F3743A">
        <w:rPr>
          <w:rFonts w:ascii="Times New Roman" w:hAnsi="Times New Roman"/>
          <w:sz w:val="20"/>
          <w:szCs w:val="20"/>
        </w:rPr>
        <w:t xml:space="preserve"> по платной образовательной услуге;</w:t>
      </w:r>
    </w:p>
    <w:p w:rsidR="00FD2A62" w:rsidRPr="00F3743A" w:rsidRDefault="00450B68" w:rsidP="008F7FCE">
      <w:pPr>
        <w:spacing w:after="0" w:line="240" w:lineRule="auto"/>
        <w:jc w:val="both"/>
        <w:rPr>
          <w:rFonts w:ascii="Times New Roman" w:hAnsi="Times New Roman"/>
          <w:sz w:val="20"/>
          <w:szCs w:val="20"/>
        </w:rPr>
      </w:pPr>
      <w:r w:rsidRPr="00F3743A">
        <w:rPr>
          <w:rFonts w:ascii="Times New Roman" w:hAnsi="Times New Roman"/>
          <w:sz w:val="20"/>
          <w:szCs w:val="20"/>
        </w:rPr>
        <w:t>3.3</w:t>
      </w:r>
      <w:r w:rsidR="00FD2A62" w:rsidRPr="00F3743A">
        <w:rPr>
          <w:rFonts w:ascii="Times New Roman" w:hAnsi="Times New Roman"/>
          <w:sz w:val="20"/>
          <w:szCs w:val="20"/>
        </w:rPr>
        <w:t>. Проявлять уважение к педагогам, администрации и тех</w:t>
      </w:r>
      <w:r w:rsidRPr="00F3743A">
        <w:rPr>
          <w:rFonts w:ascii="Times New Roman" w:hAnsi="Times New Roman"/>
          <w:sz w:val="20"/>
          <w:szCs w:val="20"/>
        </w:rPr>
        <w:t>ническому персоналу Исполнителя;</w:t>
      </w:r>
    </w:p>
    <w:p w:rsidR="00FD2A62"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lastRenderedPageBreak/>
        <w:t>3.4. Обеспечить Воспитанника</w:t>
      </w:r>
      <w:r w:rsidR="00FD2A62" w:rsidRPr="00F3743A">
        <w:rPr>
          <w:rFonts w:ascii="Times New Roman" w:hAnsi="Times New Roman"/>
          <w:sz w:val="20"/>
          <w:szCs w:val="20"/>
        </w:rPr>
        <w:t xml:space="preserve"> за свой счет предметами, необходимыми для надлежащего исполнения Исполнителем обязате</w:t>
      </w:r>
      <w:r w:rsidRPr="00F3743A">
        <w:rPr>
          <w:rFonts w:ascii="Times New Roman" w:hAnsi="Times New Roman"/>
          <w:sz w:val="20"/>
          <w:szCs w:val="20"/>
        </w:rPr>
        <w:t>льств по оказанию платной услуги</w:t>
      </w:r>
      <w:r w:rsidR="00FD2A62" w:rsidRPr="00F3743A">
        <w:rPr>
          <w:rFonts w:ascii="Times New Roman" w:hAnsi="Times New Roman"/>
          <w:sz w:val="20"/>
          <w:szCs w:val="20"/>
        </w:rPr>
        <w:t xml:space="preserve"> в количестве, соответствующем воз</w:t>
      </w:r>
      <w:r w:rsidRPr="00F3743A">
        <w:rPr>
          <w:rFonts w:ascii="Times New Roman" w:hAnsi="Times New Roman"/>
          <w:sz w:val="20"/>
          <w:szCs w:val="20"/>
        </w:rPr>
        <w:t>расту и потребностям Воспитанника;</w:t>
      </w:r>
    </w:p>
    <w:p w:rsidR="00FD2A62"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t>3.5</w:t>
      </w:r>
      <w:r w:rsidR="00FD2A62" w:rsidRPr="00F3743A">
        <w:rPr>
          <w:rFonts w:ascii="Times New Roman" w:hAnsi="Times New Roman"/>
          <w:sz w:val="20"/>
          <w:szCs w:val="20"/>
        </w:rPr>
        <w:t>. В случае выяв</w:t>
      </w:r>
      <w:r w:rsidRPr="00F3743A">
        <w:rPr>
          <w:rFonts w:ascii="Times New Roman" w:hAnsi="Times New Roman"/>
          <w:sz w:val="20"/>
          <w:szCs w:val="20"/>
        </w:rPr>
        <w:t>ления заболевания Воспитанника</w:t>
      </w:r>
      <w:r w:rsidR="00FD2A62" w:rsidRPr="00F3743A">
        <w:rPr>
          <w:rFonts w:ascii="Times New Roman" w:hAnsi="Times New Roman"/>
          <w:sz w:val="20"/>
          <w:szCs w:val="20"/>
        </w:rPr>
        <w:t xml:space="preserve"> (по заключению учреждений здравоохранения либо медицинского персонала Исп</w:t>
      </w:r>
      <w:r w:rsidRPr="00F3743A">
        <w:rPr>
          <w:rFonts w:ascii="Times New Roman" w:hAnsi="Times New Roman"/>
          <w:sz w:val="20"/>
          <w:szCs w:val="20"/>
        </w:rPr>
        <w:t>олнителя) освободить Воспитанника</w:t>
      </w:r>
      <w:r w:rsidR="00FD2A62" w:rsidRPr="00F3743A">
        <w:rPr>
          <w:rFonts w:ascii="Times New Roman" w:hAnsi="Times New Roman"/>
          <w:sz w:val="20"/>
          <w:szCs w:val="20"/>
        </w:rPr>
        <w:t xml:space="preserve"> от платной услуги и п</w:t>
      </w:r>
      <w:r w:rsidRPr="00F3743A">
        <w:rPr>
          <w:rFonts w:ascii="Times New Roman" w:hAnsi="Times New Roman"/>
          <w:sz w:val="20"/>
          <w:szCs w:val="20"/>
        </w:rPr>
        <w:t>ринять меры по его оздоровлению;</w:t>
      </w:r>
    </w:p>
    <w:p w:rsidR="00FD2A62"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t>3.6</w:t>
      </w:r>
      <w:r w:rsidR="00FD2A62" w:rsidRPr="00F3743A">
        <w:rPr>
          <w:rFonts w:ascii="Times New Roman" w:hAnsi="Times New Roman"/>
          <w:sz w:val="20"/>
          <w:szCs w:val="20"/>
        </w:rPr>
        <w:t>. О</w:t>
      </w:r>
      <w:r w:rsidRPr="00F3743A">
        <w:rPr>
          <w:rFonts w:ascii="Times New Roman" w:hAnsi="Times New Roman"/>
          <w:sz w:val="20"/>
          <w:szCs w:val="20"/>
        </w:rPr>
        <w:t>беспечить посещение Воспитанником</w:t>
      </w:r>
      <w:r w:rsidR="00FD2A62" w:rsidRPr="00F3743A">
        <w:rPr>
          <w:rFonts w:ascii="Times New Roman" w:hAnsi="Times New Roman"/>
          <w:sz w:val="20"/>
          <w:szCs w:val="20"/>
        </w:rPr>
        <w:t xml:space="preserve"> платной услуги согласно расписанию.</w:t>
      </w:r>
    </w:p>
    <w:p w:rsidR="00FD2A62" w:rsidRPr="00F3743A" w:rsidRDefault="00FD2A62" w:rsidP="008F7FCE">
      <w:pPr>
        <w:spacing w:after="0" w:line="240" w:lineRule="auto"/>
        <w:jc w:val="both"/>
        <w:rPr>
          <w:rFonts w:ascii="Times New Roman" w:hAnsi="Times New Roman"/>
          <w:sz w:val="20"/>
          <w:szCs w:val="20"/>
        </w:rPr>
      </w:pPr>
    </w:p>
    <w:p w:rsidR="00FD2A62" w:rsidRPr="00F3743A" w:rsidRDefault="00FD2A62" w:rsidP="008F7FCE">
      <w:pPr>
        <w:spacing w:after="0" w:line="240" w:lineRule="auto"/>
        <w:jc w:val="center"/>
        <w:rPr>
          <w:rFonts w:ascii="Times New Roman" w:hAnsi="Times New Roman"/>
          <w:b/>
          <w:sz w:val="20"/>
          <w:szCs w:val="20"/>
        </w:rPr>
      </w:pPr>
      <w:r w:rsidRPr="00F3743A">
        <w:rPr>
          <w:rFonts w:ascii="Times New Roman" w:hAnsi="Times New Roman"/>
          <w:b/>
          <w:sz w:val="20"/>
          <w:szCs w:val="20"/>
        </w:rPr>
        <w:t>4. Права Испо</w:t>
      </w:r>
      <w:r w:rsidR="003D0E66" w:rsidRPr="00F3743A">
        <w:rPr>
          <w:rFonts w:ascii="Times New Roman" w:hAnsi="Times New Roman"/>
          <w:b/>
          <w:sz w:val="20"/>
          <w:szCs w:val="20"/>
        </w:rPr>
        <w:t>лнителя, Заказчика и Воспитанника</w:t>
      </w:r>
    </w:p>
    <w:p w:rsidR="003D0E66" w:rsidRPr="00F3743A" w:rsidRDefault="00FD2A62" w:rsidP="008F7FCE">
      <w:pPr>
        <w:spacing w:after="0" w:line="240" w:lineRule="auto"/>
        <w:jc w:val="both"/>
        <w:rPr>
          <w:rFonts w:ascii="Times New Roman" w:hAnsi="Times New Roman"/>
          <w:b/>
          <w:sz w:val="20"/>
          <w:szCs w:val="20"/>
        </w:rPr>
      </w:pPr>
      <w:r w:rsidRPr="00F3743A">
        <w:rPr>
          <w:rFonts w:ascii="Times New Roman" w:hAnsi="Times New Roman"/>
          <w:b/>
          <w:sz w:val="20"/>
          <w:szCs w:val="20"/>
        </w:rPr>
        <w:t>4.1. Исполнитель вправе</w:t>
      </w:r>
      <w:r w:rsidR="003D0E66" w:rsidRPr="00F3743A">
        <w:rPr>
          <w:rFonts w:ascii="Times New Roman" w:hAnsi="Times New Roman"/>
          <w:b/>
          <w:sz w:val="20"/>
          <w:szCs w:val="20"/>
        </w:rPr>
        <w:t>:</w:t>
      </w:r>
    </w:p>
    <w:p w:rsidR="003D0E66"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t>4.1.1. Самостоятельно осуществлять образовательный процесс;</w:t>
      </w:r>
    </w:p>
    <w:p w:rsidR="003D0E66"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t>4.1.2.Отказать Заказчику</w:t>
      </w:r>
      <w:r w:rsidR="00FD2A62" w:rsidRPr="00F3743A">
        <w:rPr>
          <w:rFonts w:ascii="Times New Roman" w:hAnsi="Times New Roman"/>
          <w:sz w:val="20"/>
          <w:szCs w:val="20"/>
        </w:rPr>
        <w:t xml:space="preserve"> в заключении договора на новый срок по истечении действия настоящего договора, если Заказчик в период его действия допускал нарушения, предусмотренн</w:t>
      </w:r>
      <w:r w:rsidRPr="00F3743A">
        <w:rPr>
          <w:rFonts w:ascii="Times New Roman" w:hAnsi="Times New Roman"/>
          <w:sz w:val="20"/>
          <w:szCs w:val="20"/>
        </w:rPr>
        <w:t>ые настоящим договором.</w:t>
      </w:r>
    </w:p>
    <w:p w:rsidR="003D0E66" w:rsidRPr="00F3743A" w:rsidRDefault="003D0E66" w:rsidP="008F7FCE">
      <w:pPr>
        <w:spacing w:after="0" w:line="240" w:lineRule="auto"/>
        <w:jc w:val="both"/>
        <w:rPr>
          <w:rFonts w:ascii="Times New Roman" w:hAnsi="Times New Roman"/>
          <w:sz w:val="20"/>
          <w:szCs w:val="20"/>
        </w:rPr>
      </w:pPr>
    </w:p>
    <w:p w:rsidR="003D0E66" w:rsidRPr="00F3743A" w:rsidRDefault="00FD2A62" w:rsidP="008F7FCE">
      <w:pPr>
        <w:spacing w:after="0" w:line="240" w:lineRule="auto"/>
        <w:jc w:val="both"/>
        <w:rPr>
          <w:rFonts w:ascii="Times New Roman" w:hAnsi="Times New Roman"/>
          <w:b/>
          <w:sz w:val="20"/>
          <w:szCs w:val="20"/>
        </w:rPr>
      </w:pPr>
      <w:r w:rsidRPr="00F3743A">
        <w:rPr>
          <w:rFonts w:ascii="Times New Roman" w:hAnsi="Times New Roman"/>
          <w:b/>
          <w:sz w:val="20"/>
          <w:szCs w:val="20"/>
        </w:rPr>
        <w:t>4.2. Заказчик вправе</w:t>
      </w:r>
      <w:r w:rsidR="00F3743A" w:rsidRPr="00F3743A">
        <w:rPr>
          <w:rFonts w:ascii="Times New Roman" w:hAnsi="Times New Roman"/>
          <w:b/>
          <w:sz w:val="20"/>
          <w:szCs w:val="20"/>
        </w:rPr>
        <w:t>:</w:t>
      </w:r>
    </w:p>
    <w:p w:rsidR="003D0E66" w:rsidRPr="00F3743A" w:rsidRDefault="003D0E66" w:rsidP="008F7FCE">
      <w:pPr>
        <w:spacing w:after="0" w:line="240" w:lineRule="auto"/>
        <w:jc w:val="both"/>
        <w:rPr>
          <w:rFonts w:ascii="Times New Roman" w:hAnsi="Times New Roman"/>
          <w:sz w:val="20"/>
          <w:szCs w:val="20"/>
        </w:rPr>
      </w:pPr>
      <w:r w:rsidRPr="00F3743A">
        <w:rPr>
          <w:rFonts w:ascii="Times New Roman" w:hAnsi="Times New Roman"/>
          <w:sz w:val="20"/>
          <w:szCs w:val="20"/>
        </w:rPr>
        <w:t xml:space="preserve">4.2.1. Получать информацию от Исполнителя по вопросам организации и обеспечения надлежащего предоставления услуг, предусмотренных разделом </w:t>
      </w:r>
      <w:r w:rsidRPr="00F3743A">
        <w:rPr>
          <w:rFonts w:ascii="Times New Roman" w:hAnsi="Times New Roman"/>
          <w:sz w:val="20"/>
          <w:szCs w:val="20"/>
          <w:lang w:val="en-US"/>
        </w:rPr>
        <w:t>I</w:t>
      </w:r>
      <w:r w:rsidRPr="00F3743A">
        <w:rPr>
          <w:rFonts w:ascii="Times New Roman" w:hAnsi="Times New Roman"/>
          <w:sz w:val="20"/>
          <w:szCs w:val="20"/>
        </w:rPr>
        <w:t xml:space="preserve"> настоящего Договора;</w:t>
      </w:r>
    </w:p>
    <w:p w:rsidR="00F63785" w:rsidRPr="00F3743A" w:rsidRDefault="003D0E66" w:rsidP="00437919">
      <w:pPr>
        <w:spacing w:after="0" w:line="240" w:lineRule="auto"/>
        <w:jc w:val="both"/>
        <w:rPr>
          <w:rFonts w:ascii="Times New Roman" w:hAnsi="Times New Roman"/>
          <w:bCs/>
          <w:sz w:val="20"/>
          <w:szCs w:val="20"/>
        </w:rPr>
      </w:pPr>
      <w:r w:rsidRPr="00F3743A">
        <w:rPr>
          <w:rFonts w:ascii="Times New Roman" w:hAnsi="Times New Roman"/>
          <w:bCs/>
          <w:sz w:val="20"/>
          <w:szCs w:val="20"/>
        </w:rPr>
        <w:t>4.2.2.</w:t>
      </w:r>
      <w:r w:rsidR="00F63785" w:rsidRPr="00F3743A">
        <w:rPr>
          <w:rFonts w:ascii="Times New Roman" w:hAnsi="Times New Roman"/>
          <w:bCs/>
          <w:sz w:val="20"/>
          <w:szCs w:val="20"/>
        </w:rPr>
        <w:t xml:space="preserve"> Получать полную и достоверную информацию об оценке знаний, умений, навыков и компетенций Воспитанника, а также критериях этой оценки;</w:t>
      </w:r>
    </w:p>
    <w:p w:rsidR="00F63785" w:rsidRPr="00F3743A" w:rsidRDefault="00F63785" w:rsidP="00437919">
      <w:pPr>
        <w:spacing w:after="0" w:line="240" w:lineRule="auto"/>
        <w:jc w:val="both"/>
        <w:rPr>
          <w:rFonts w:ascii="Times New Roman" w:hAnsi="Times New Roman"/>
          <w:bCs/>
          <w:sz w:val="20"/>
          <w:szCs w:val="20"/>
        </w:rPr>
      </w:pPr>
      <w:r w:rsidRPr="00F3743A">
        <w:rPr>
          <w:rFonts w:ascii="Times New Roman" w:hAnsi="Times New Roman"/>
          <w:bCs/>
          <w:sz w:val="20"/>
          <w:szCs w:val="20"/>
        </w:rPr>
        <w:t>4.2.3. Пользоваться в порядке, установленном локальными нормативными актами, имуществом Исполнителя, необходимым для освоения дополнительной образовательной программы;</w:t>
      </w:r>
    </w:p>
    <w:p w:rsidR="00C06E21" w:rsidRPr="0062544B" w:rsidRDefault="00F63785" w:rsidP="0062544B">
      <w:pPr>
        <w:spacing w:after="0" w:line="240" w:lineRule="auto"/>
        <w:jc w:val="both"/>
        <w:rPr>
          <w:rFonts w:ascii="Times New Roman" w:hAnsi="Times New Roman"/>
          <w:bCs/>
          <w:sz w:val="20"/>
          <w:szCs w:val="20"/>
        </w:rPr>
      </w:pPr>
      <w:r w:rsidRPr="00F3743A">
        <w:rPr>
          <w:rFonts w:ascii="Times New Roman" w:hAnsi="Times New Roman"/>
          <w:bCs/>
          <w:sz w:val="20"/>
          <w:szCs w:val="20"/>
        </w:rPr>
        <w:t xml:space="preserve">4.2.4. </w:t>
      </w:r>
      <w:r w:rsidR="00FD2A62" w:rsidRPr="00F3743A">
        <w:rPr>
          <w:rFonts w:ascii="Times New Roman" w:hAnsi="Times New Roman"/>
          <w:bCs/>
          <w:sz w:val="20"/>
          <w:szCs w:val="20"/>
        </w:rPr>
        <w:t>При обнаружении недостатка платных услуг, в том числе о</w:t>
      </w:r>
      <w:r w:rsidRPr="00F3743A">
        <w:rPr>
          <w:rFonts w:ascii="Times New Roman" w:hAnsi="Times New Roman"/>
          <w:bCs/>
          <w:sz w:val="20"/>
          <w:szCs w:val="20"/>
        </w:rPr>
        <w:t>казания их не в полном объёме, З</w:t>
      </w:r>
      <w:r w:rsidR="00FD2A62" w:rsidRPr="00F3743A">
        <w:rPr>
          <w:rFonts w:ascii="Times New Roman" w:hAnsi="Times New Roman"/>
          <w:bCs/>
          <w:sz w:val="20"/>
          <w:szCs w:val="20"/>
        </w:rPr>
        <w:t>аказчик вправе потребовать уст</w:t>
      </w:r>
      <w:r w:rsidR="00C06E21">
        <w:rPr>
          <w:rFonts w:ascii="Times New Roman" w:hAnsi="Times New Roman"/>
          <w:bCs/>
          <w:sz w:val="20"/>
          <w:szCs w:val="20"/>
        </w:rPr>
        <w:t xml:space="preserve">ранения допущенных недостатков </w:t>
      </w:r>
      <w:r w:rsidR="0062544B">
        <w:rPr>
          <w:rFonts w:ascii="Times New Roman" w:hAnsi="Times New Roman"/>
          <w:bCs/>
          <w:sz w:val="20"/>
          <w:szCs w:val="20"/>
        </w:rPr>
        <w:t xml:space="preserve">в виде </w:t>
      </w:r>
      <w:r w:rsidR="00C06E21">
        <w:rPr>
          <w:rFonts w:ascii="Times New Roman" w:hAnsi="Times New Roman"/>
          <w:sz w:val="20"/>
          <w:szCs w:val="20"/>
        </w:rPr>
        <w:t>соразмерного уменьшения стоимости оказанной образовательной услуги;</w:t>
      </w:r>
    </w:p>
    <w:p w:rsidR="00C06E21" w:rsidRDefault="00C06E21"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4.2.5. Заказчик вправе отказаться от исполнения Договора и потребовать полного возмещения убытков, если в установленный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отступления от условий Договора.</w:t>
      </w:r>
    </w:p>
    <w:p w:rsidR="00C06E21" w:rsidRDefault="00C06E21"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4.2.6.Если Исполнитель нарушил сроки оказания образовательной услуги (сроки начала и (или)окончания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CE76E1" w:rsidRDefault="00CE76E1"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E76E1" w:rsidRDefault="00CE76E1"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потребовать уменьшения стоимости образовательной услуги;</w:t>
      </w:r>
    </w:p>
    <w:p w:rsidR="00CE76E1" w:rsidRDefault="00CE76E1"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Pr>
          <w:rFonts w:ascii="Times New Roman" w:hAnsi="Times New Roman"/>
          <w:sz w:val="20"/>
          <w:szCs w:val="20"/>
        </w:rPr>
        <w:t>- расторгнуть Договор в одностороннем порядке.</w:t>
      </w:r>
    </w:p>
    <w:p w:rsidR="00A524C8" w:rsidRPr="00F3743A" w:rsidRDefault="00A524C8" w:rsidP="00C06E21">
      <w:p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FD2A62" w:rsidRPr="00F3743A" w:rsidRDefault="00FD2A62" w:rsidP="008F7FCE">
      <w:pPr>
        <w:spacing w:after="0" w:line="240" w:lineRule="auto"/>
        <w:jc w:val="center"/>
        <w:rPr>
          <w:rFonts w:ascii="Times New Roman" w:hAnsi="Times New Roman"/>
          <w:b/>
          <w:sz w:val="20"/>
          <w:szCs w:val="20"/>
        </w:rPr>
      </w:pPr>
      <w:r w:rsidRPr="00F3743A">
        <w:rPr>
          <w:rFonts w:ascii="Times New Roman" w:hAnsi="Times New Roman"/>
          <w:b/>
          <w:sz w:val="20"/>
          <w:szCs w:val="20"/>
        </w:rPr>
        <w:t>5. Оплата услуг</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 xml:space="preserve">5.1. Заказчик оплачивает услуги, предусмотренные </w:t>
      </w:r>
      <w:r w:rsidR="00F3743A">
        <w:rPr>
          <w:rFonts w:ascii="Times New Roman" w:hAnsi="Times New Roman"/>
          <w:sz w:val="20"/>
          <w:szCs w:val="20"/>
        </w:rPr>
        <w:t>настоящим договором, в размере:</w:t>
      </w:r>
      <w:r w:rsidR="00C31D11">
        <w:rPr>
          <w:rFonts w:ascii="Times New Roman" w:hAnsi="Times New Roman"/>
          <w:b/>
          <w:sz w:val="20"/>
          <w:szCs w:val="20"/>
        </w:rPr>
        <w:t>______________</w:t>
      </w:r>
      <w:r w:rsidR="00F3743A" w:rsidRPr="00E778E9">
        <w:rPr>
          <w:rFonts w:ascii="Times New Roman" w:hAnsi="Times New Roman"/>
          <w:b/>
          <w:bCs/>
          <w:sz w:val="20"/>
          <w:szCs w:val="20"/>
        </w:rPr>
        <w:t>руб. 00 коп</w:t>
      </w:r>
      <w:r w:rsidR="00E778E9">
        <w:rPr>
          <w:rFonts w:ascii="Times New Roman" w:hAnsi="Times New Roman"/>
          <w:bCs/>
          <w:sz w:val="20"/>
          <w:szCs w:val="20"/>
        </w:rPr>
        <w:t xml:space="preserve">. </w:t>
      </w:r>
      <w:r w:rsidR="00F3743A">
        <w:rPr>
          <w:rFonts w:ascii="Times New Roman" w:hAnsi="Times New Roman"/>
          <w:bCs/>
          <w:sz w:val="20"/>
          <w:szCs w:val="20"/>
        </w:rPr>
        <w:t>(за один месяц занятий</w:t>
      </w:r>
      <w:r w:rsidRPr="00F3743A">
        <w:rPr>
          <w:rFonts w:ascii="Times New Roman" w:hAnsi="Times New Roman"/>
          <w:bCs/>
          <w:sz w:val="20"/>
          <w:szCs w:val="20"/>
        </w:rPr>
        <w:t>) _</w:t>
      </w:r>
      <w:r w:rsidRPr="00F3743A">
        <w:rPr>
          <w:rFonts w:ascii="Times New Roman" w:hAnsi="Times New Roman"/>
          <w:bCs/>
          <w:i/>
          <w:sz w:val="20"/>
          <w:szCs w:val="20"/>
        </w:rPr>
        <w:t>________________________________________________________</w:t>
      </w:r>
      <w:r w:rsidR="00F3743A">
        <w:rPr>
          <w:rFonts w:ascii="Times New Roman" w:hAnsi="Times New Roman"/>
          <w:bCs/>
          <w:i/>
          <w:sz w:val="20"/>
          <w:szCs w:val="20"/>
        </w:rPr>
        <w:t>________________</w:t>
      </w:r>
      <w:r w:rsidR="00F3743A">
        <w:rPr>
          <w:rFonts w:ascii="Times New Roman" w:hAnsi="Times New Roman"/>
          <w:bCs/>
          <w:sz w:val="20"/>
          <w:szCs w:val="20"/>
        </w:rPr>
        <w:t>руб</w:t>
      </w:r>
      <w:r w:rsidRPr="00F3743A">
        <w:rPr>
          <w:rFonts w:ascii="Times New Roman" w:hAnsi="Times New Roman"/>
          <w:bCs/>
          <w:sz w:val="20"/>
          <w:szCs w:val="20"/>
        </w:rPr>
        <w:t>.</w:t>
      </w:r>
      <w:r w:rsidR="00F3743A">
        <w:rPr>
          <w:rFonts w:ascii="Times New Roman" w:hAnsi="Times New Roman"/>
          <w:bCs/>
          <w:sz w:val="20"/>
          <w:szCs w:val="20"/>
        </w:rPr>
        <w:t xml:space="preserve"> 00 коп.</w:t>
      </w:r>
    </w:p>
    <w:p w:rsidR="00FD2A62" w:rsidRPr="00F3743A" w:rsidRDefault="00FD2A62" w:rsidP="008F7FCE">
      <w:pPr>
        <w:spacing w:after="0" w:line="240" w:lineRule="auto"/>
        <w:jc w:val="both"/>
        <w:rPr>
          <w:rFonts w:ascii="Times New Roman" w:hAnsi="Times New Roman"/>
          <w:sz w:val="16"/>
          <w:szCs w:val="16"/>
        </w:rPr>
      </w:pPr>
      <w:r w:rsidRPr="00F3743A">
        <w:rPr>
          <w:rFonts w:ascii="Times New Roman" w:hAnsi="Times New Roman"/>
          <w:sz w:val="20"/>
          <w:szCs w:val="20"/>
        </w:rPr>
        <w:tab/>
      </w:r>
      <w:r w:rsidRPr="00F3743A">
        <w:rPr>
          <w:rFonts w:ascii="Times New Roman" w:hAnsi="Times New Roman"/>
          <w:sz w:val="20"/>
          <w:szCs w:val="20"/>
        </w:rPr>
        <w:tab/>
      </w:r>
      <w:r w:rsidRPr="00F3743A">
        <w:rPr>
          <w:rFonts w:ascii="Times New Roman" w:hAnsi="Times New Roman"/>
          <w:sz w:val="20"/>
          <w:szCs w:val="20"/>
        </w:rPr>
        <w:tab/>
      </w:r>
      <w:r w:rsidRPr="00F3743A">
        <w:rPr>
          <w:rFonts w:ascii="Times New Roman" w:hAnsi="Times New Roman"/>
          <w:sz w:val="20"/>
          <w:szCs w:val="20"/>
        </w:rPr>
        <w:tab/>
      </w:r>
      <w:r w:rsidRPr="00F3743A">
        <w:rPr>
          <w:rFonts w:ascii="Times New Roman" w:hAnsi="Times New Roman"/>
          <w:sz w:val="16"/>
          <w:szCs w:val="16"/>
        </w:rPr>
        <w:t>сумма - прописью</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из расчета</w:t>
      </w:r>
      <w:r w:rsidR="008413E1">
        <w:rPr>
          <w:rFonts w:ascii="Times New Roman" w:hAnsi="Times New Roman"/>
          <w:sz w:val="20"/>
          <w:szCs w:val="20"/>
        </w:rPr>
        <w:t xml:space="preserve"> 8 (восемь</w:t>
      </w:r>
      <w:r w:rsidR="00F3743A">
        <w:rPr>
          <w:rFonts w:ascii="Times New Roman" w:hAnsi="Times New Roman"/>
          <w:sz w:val="20"/>
          <w:szCs w:val="20"/>
        </w:rPr>
        <w:t>) занятий в месяц, устанавливаемой на основе калькуляции</w:t>
      </w:r>
      <w:r w:rsidRPr="00F3743A">
        <w:rPr>
          <w:rFonts w:ascii="Times New Roman" w:hAnsi="Times New Roman"/>
          <w:sz w:val="20"/>
          <w:szCs w:val="20"/>
        </w:rPr>
        <w:t xml:space="preserve"> экономически обоснованных затрат, необходимых для </w:t>
      </w:r>
      <w:r w:rsidR="00237457">
        <w:rPr>
          <w:rFonts w:ascii="Times New Roman" w:hAnsi="Times New Roman"/>
          <w:sz w:val="20"/>
          <w:szCs w:val="20"/>
        </w:rPr>
        <w:t>оказания платных услуг</w:t>
      </w:r>
      <w:r w:rsidRPr="00F3743A">
        <w:rPr>
          <w:rFonts w:ascii="Times New Roman" w:hAnsi="Times New Roman"/>
          <w:sz w:val="20"/>
          <w:szCs w:val="20"/>
        </w:rPr>
        <w:t>.</w:t>
      </w:r>
    </w:p>
    <w:p w:rsidR="00FD2A62" w:rsidRPr="00F3743A" w:rsidRDefault="00FD2A62" w:rsidP="008F7FCE">
      <w:pPr>
        <w:spacing w:after="0" w:line="240" w:lineRule="auto"/>
        <w:jc w:val="both"/>
        <w:rPr>
          <w:rFonts w:ascii="Times New Roman" w:hAnsi="Times New Roman"/>
          <w:sz w:val="20"/>
          <w:szCs w:val="20"/>
        </w:rPr>
      </w:pPr>
      <w:r w:rsidRPr="00F3743A">
        <w:rPr>
          <w:rFonts w:ascii="Times New Roman" w:hAnsi="Times New Roman"/>
          <w:sz w:val="20"/>
          <w:szCs w:val="20"/>
        </w:rPr>
        <w:t>5.2. Оплата произ</w:t>
      </w:r>
      <w:r w:rsidR="00237457">
        <w:rPr>
          <w:rFonts w:ascii="Times New Roman" w:hAnsi="Times New Roman"/>
          <w:sz w:val="20"/>
          <w:szCs w:val="20"/>
        </w:rPr>
        <w:t xml:space="preserve">водится ежемесячно, </w:t>
      </w:r>
      <w:r w:rsidR="00237457" w:rsidRPr="003C35C1">
        <w:rPr>
          <w:rFonts w:ascii="Times New Roman" w:hAnsi="Times New Roman"/>
          <w:b/>
          <w:i/>
          <w:sz w:val="20"/>
          <w:szCs w:val="20"/>
        </w:rPr>
        <w:t>в срок до 1</w:t>
      </w:r>
      <w:r w:rsidRPr="003C35C1">
        <w:rPr>
          <w:rFonts w:ascii="Times New Roman" w:hAnsi="Times New Roman"/>
          <w:b/>
          <w:i/>
          <w:sz w:val="20"/>
          <w:szCs w:val="20"/>
        </w:rPr>
        <w:t>0 числа текущего месяца</w:t>
      </w:r>
      <w:r w:rsidRPr="00F3743A">
        <w:rPr>
          <w:rFonts w:ascii="Times New Roman" w:hAnsi="Times New Roman"/>
          <w:sz w:val="20"/>
          <w:szCs w:val="20"/>
        </w:rPr>
        <w:t>, путём перечисления на лицевой счёт Исполнителя. Оплата услуг подтверждается Исполнителем квитанцией об оплате услуги.</w:t>
      </w:r>
    </w:p>
    <w:p w:rsidR="00A524C8" w:rsidRPr="00A524C8" w:rsidRDefault="00A524C8" w:rsidP="00A524C8">
      <w:pPr>
        <w:spacing w:after="0" w:line="240" w:lineRule="auto"/>
        <w:jc w:val="both"/>
        <w:rPr>
          <w:rFonts w:ascii="Times New Roman" w:hAnsi="Times New Roman"/>
          <w:sz w:val="20"/>
          <w:szCs w:val="20"/>
        </w:rPr>
      </w:pPr>
      <w:r w:rsidRPr="00A524C8">
        <w:rPr>
          <w:rFonts w:ascii="Times New Roman" w:hAnsi="Times New Roman"/>
          <w:sz w:val="20"/>
          <w:szCs w:val="20"/>
        </w:rPr>
        <w:t>5.3. Заказчик до 10 числа последующего месяца по предоставленной Исполнителем квитанции перечисляет сумму за Услуги в полном объеме за истекший месяц.</w:t>
      </w:r>
    </w:p>
    <w:p w:rsidR="00A524C8" w:rsidRPr="00A524C8" w:rsidRDefault="00A524C8" w:rsidP="00A524C8">
      <w:pPr>
        <w:spacing w:after="0" w:line="240" w:lineRule="auto"/>
        <w:jc w:val="both"/>
        <w:rPr>
          <w:rFonts w:ascii="Times New Roman" w:hAnsi="Times New Roman"/>
          <w:sz w:val="20"/>
          <w:szCs w:val="20"/>
        </w:rPr>
      </w:pPr>
      <w:r w:rsidRPr="00A524C8">
        <w:rPr>
          <w:rFonts w:ascii="Times New Roman" w:hAnsi="Times New Roman"/>
          <w:sz w:val="20"/>
          <w:szCs w:val="20"/>
        </w:rPr>
        <w:t>5.4. Услуги подлежат оплате Заказчиком в полном объеме и порядке, установленном пунктом 5.3. настоящего договора, за исключением непосещения Обучающимся занятий по уважительным причинам (болезнью Обучающегося, отпуску родителя (законного представителя) ребенка). Перерасчет осуществляется Исполнителем пропорционально количеству пропуска по уважительным причинам, Обучающимся занятий в календарном месяце, следующим за месяцем, в котором были пропуски занятий.</w:t>
      </w:r>
    </w:p>
    <w:p w:rsidR="00A524C8" w:rsidRPr="00A524C8" w:rsidRDefault="00A524C8" w:rsidP="00A524C8">
      <w:pPr>
        <w:spacing w:after="0" w:line="240" w:lineRule="auto"/>
        <w:jc w:val="both"/>
        <w:rPr>
          <w:rFonts w:ascii="Times New Roman" w:hAnsi="Times New Roman"/>
          <w:sz w:val="20"/>
          <w:szCs w:val="20"/>
        </w:rPr>
      </w:pPr>
      <w:r w:rsidRPr="00A524C8">
        <w:rPr>
          <w:rFonts w:ascii="Times New Roman" w:hAnsi="Times New Roman"/>
          <w:sz w:val="20"/>
          <w:szCs w:val="20"/>
        </w:rPr>
        <w:t>5.5. В случае отмены какого-либо занятия в календарном месяце из-за отсутствия преподавателя Заказчика (лица, непосредственно оказывающего Услуги Обучающемуся от имени Заказчика), оплата не осуществляется.</w:t>
      </w:r>
    </w:p>
    <w:p w:rsidR="00FD2A62" w:rsidRDefault="00FD2A62" w:rsidP="008F7FCE">
      <w:pPr>
        <w:spacing w:after="0" w:line="240" w:lineRule="auto"/>
        <w:jc w:val="both"/>
        <w:rPr>
          <w:rFonts w:ascii="Times New Roman" w:hAnsi="Times New Roman"/>
          <w:sz w:val="20"/>
          <w:szCs w:val="20"/>
        </w:rPr>
      </w:pPr>
    </w:p>
    <w:p w:rsidR="00F03A1E" w:rsidRPr="004C169E" w:rsidRDefault="00F03A1E" w:rsidP="00F03A1E">
      <w:pPr>
        <w:pStyle w:val="Default"/>
        <w:jc w:val="center"/>
        <w:rPr>
          <w:b/>
          <w:bCs/>
          <w:color w:val="auto"/>
          <w:sz w:val="20"/>
          <w:szCs w:val="20"/>
        </w:rPr>
      </w:pPr>
      <w:r>
        <w:rPr>
          <w:b/>
          <w:bCs/>
          <w:color w:val="auto"/>
          <w:sz w:val="20"/>
          <w:szCs w:val="20"/>
        </w:rPr>
        <w:t>6.</w:t>
      </w:r>
      <w:r w:rsidRPr="004C169E">
        <w:rPr>
          <w:b/>
          <w:bCs/>
          <w:color w:val="auto"/>
          <w:sz w:val="20"/>
          <w:szCs w:val="20"/>
        </w:rPr>
        <w:t xml:space="preserve"> Ответственность Исполнителя, Заказчика и Воспитанника</w:t>
      </w:r>
    </w:p>
    <w:p w:rsidR="00F03A1E" w:rsidRPr="004C169E" w:rsidRDefault="00F03A1E" w:rsidP="00F03A1E">
      <w:pPr>
        <w:pStyle w:val="Default"/>
        <w:jc w:val="both"/>
        <w:rPr>
          <w:color w:val="auto"/>
          <w:sz w:val="20"/>
          <w:szCs w:val="20"/>
        </w:rPr>
      </w:pPr>
      <w:r w:rsidRPr="004C169E">
        <w:rPr>
          <w:color w:val="auto"/>
          <w:sz w:val="20"/>
          <w:szCs w:val="20"/>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03A1E" w:rsidRPr="004C169E" w:rsidRDefault="00F03A1E" w:rsidP="00F03A1E">
      <w:pPr>
        <w:pStyle w:val="Default"/>
        <w:jc w:val="both"/>
        <w:rPr>
          <w:color w:val="auto"/>
          <w:sz w:val="20"/>
          <w:szCs w:val="20"/>
        </w:rPr>
      </w:pPr>
      <w:r w:rsidRPr="004C169E">
        <w:rPr>
          <w:color w:val="auto"/>
          <w:sz w:val="20"/>
          <w:szCs w:val="20"/>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03A1E" w:rsidRPr="004C169E" w:rsidRDefault="00F03A1E" w:rsidP="00F03A1E">
      <w:pPr>
        <w:pStyle w:val="Default"/>
        <w:jc w:val="both"/>
        <w:rPr>
          <w:color w:val="auto"/>
          <w:sz w:val="20"/>
          <w:szCs w:val="20"/>
        </w:rPr>
      </w:pPr>
      <w:r w:rsidRPr="004C169E">
        <w:rPr>
          <w:color w:val="auto"/>
          <w:sz w:val="20"/>
          <w:szCs w:val="20"/>
        </w:rPr>
        <w:t>6.2.1. Безвозмездного оказания образовательной услуги;</w:t>
      </w:r>
    </w:p>
    <w:p w:rsidR="00F03A1E" w:rsidRPr="004C169E" w:rsidRDefault="00F03A1E" w:rsidP="00F03A1E">
      <w:pPr>
        <w:spacing w:line="240" w:lineRule="auto"/>
        <w:rPr>
          <w:rFonts w:ascii="Times New Roman" w:hAnsi="Times New Roman"/>
          <w:sz w:val="20"/>
          <w:szCs w:val="20"/>
        </w:rPr>
      </w:pPr>
      <w:r w:rsidRPr="004C169E">
        <w:rPr>
          <w:rFonts w:ascii="Times New Roman" w:hAnsi="Times New Roman"/>
          <w:sz w:val="20"/>
          <w:szCs w:val="20"/>
        </w:rPr>
        <w:t>6.2.2. Соразмерного уменьшения стоимости оказанной образовательной услуги;</w:t>
      </w:r>
    </w:p>
    <w:p w:rsidR="00F03A1E" w:rsidRPr="004C169E" w:rsidRDefault="00F03A1E" w:rsidP="00F03A1E">
      <w:pPr>
        <w:pStyle w:val="Default"/>
        <w:jc w:val="both"/>
        <w:rPr>
          <w:sz w:val="20"/>
          <w:szCs w:val="20"/>
        </w:rPr>
      </w:pPr>
      <w:r w:rsidRPr="004C169E">
        <w:rPr>
          <w:sz w:val="20"/>
          <w:szCs w:val="20"/>
        </w:rPr>
        <w:t>6.2.3.Возмещения понесенных им расходов по устранению недостатков оказанной образовательной услуги своими силами или третьими лицами.</w:t>
      </w:r>
    </w:p>
    <w:p w:rsidR="00F03A1E" w:rsidRPr="004C169E" w:rsidRDefault="00F03A1E" w:rsidP="00F03A1E">
      <w:pPr>
        <w:pStyle w:val="Default"/>
        <w:jc w:val="both"/>
        <w:rPr>
          <w:sz w:val="20"/>
          <w:szCs w:val="20"/>
        </w:rPr>
      </w:pPr>
      <w:r w:rsidRPr="004C169E">
        <w:rPr>
          <w:sz w:val="20"/>
          <w:szCs w:val="20"/>
        </w:rPr>
        <w:t xml:space="preserve">6.3. Заказчик вправе отказаться от исполнения Договора и потребовать полного возмещения убытков если в </w:t>
      </w:r>
      <w:r>
        <w:rPr>
          <w:sz w:val="20"/>
          <w:szCs w:val="20"/>
        </w:rPr>
        <w:t>разумный</w:t>
      </w:r>
      <w:r w:rsidRPr="004C169E">
        <w:rPr>
          <w:sz w:val="20"/>
          <w:szCs w:val="20"/>
        </w:rPr>
        <w:t xml:space="preserve"> срок недостатки образовательной услуги не устранены Исполнителем. Заказчик также вправе отказаться от </w:t>
      </w:r>
      <w:r w:rsidRPr="004C169E">
        <w:rPr>
          <w:sz w:val="20"/>
          <w:szCs w:val="20"/>
        </w:rPr>
        <w:lastRenderedPageBreak/>
        <w:t>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03A1E" w:rsidRPr="004C169E" w:rsidRDefault="00F03A1E" w:rsidP="00F03A1E">
      <w:pPr>
        <w:pStyle w:val="Default"/>
        <w:jc w:val="both"/>
        <w:rPr>
          <w:sz w:val="20"/>
          <w:szCs w:val="20"/>
        </w:rPr>
      </w:pPr>
      <w:r w:rsidRPr="004C169E">
        <w:rPr>
          <w:sz w:val="20"/>
          <w:szCs w:val="20"/>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F03A1E" w:rsidRPr="004C169E" w:rsidRDefault="00F03A1E" w:rsidP="00F03A1E">
      <w:pPr>
        <w:pStyle w:val="Default"/>
        <w:jc w:val="both"/>
        <w:rPr>
          <w:sz w:val="20"/>
          <w:szCs w:val="20"/>
        </w:rPr>
      </w:pPr>
      <w:r w:rsidRPr="004C169E">
        <w:rPr>
          <w:sz w:val="20"/>
          <w:szCs w:val="20"/>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F03A1E" w:rsidRPr="004C169E" w:rsidRDefault="00F03A1E" w:rsidP="00F03A1E">
      <w:pPr>
        <w:pStyle w:val="Default"/>
        <w:jc w:val="both"/>
        <w:rPr>
          <w:sz w:val="20"/>
          <w:szCs w:val="20"/>
        </w:rPr>
      </w:pPr>
      <w:r w:rsidRPr="004C169E">
        <w:rPr>
          <w:sz w:val="20"/>
          <w:szCs w:val="20"/>
        </w:rPr>
        <w:t>6.4.2. Поручить оказать образовательную услугу третьим лицам за разумную цену и потребовать от Исполнителя возмещения понесенных расходов;</w:t>
      </w:r>
    </w:p>
    <w:p w:rsidR="00F03A1E" w:rsidRPr="004C169E" w:rsidRDefault="00F03A1E" w:rsidP="00F03A1E">
      <w:pPr>
        <w:pStyle w:val="Default"/>
        <w:jc w:val="both"/>
        <w:rPr>
          <w:sz w:val="20"/>
          <w:szCs w:val="20"/>
        </w:rPr>
      </w:pPr>
      <w:r w:rsidRPr="004C169E">
        <w:rPr>
          <w:sz w:val="20"/>
          <w:szCs w:val="20"/>
        </w:rPr>
        <w:t>6.4.3. Потребовать уменьшения стоимости образовательной услуги;</w:t>
      </w:r>
    </w:p>
    <w:p w:rsidR="00F03A1E" w:rsidRPr="004C169E" w:rsidRDefault="00F03A1E" w:rsidP="00F03A1E">
      <w:pPr>
        <w:pStyle w:val="Default"/>
        <w:jc w:val="both"/>
        <w:rPr>
          <w:sz w:val="20"/>
          <w:szCs w:val="20"/>
        </w:rPr>
      </w:pPr>
      <w:r w:rsidRPr="004C169E">
        <w:rPr>
          <w:sz w:val="20"/>
          <w:szCs w:val="20"/>
        </w:rPr>
        <w:t>6.4.4. Расторгнуть Договор.</w:t>
      </w:r>
    </w:p>
    <w:p w:rsidR="00F03A1E" w:rsidRPr="004C169E" w:rsidRDefault="00F03A1E" w:rsidP="00F03A1E">
      <w:pPr>
        <w:pStyle w:val="Default"/>
        <w:jc w:val="both"/>
        <w:rPr>
          <w:sz w:val="20"/>
          <w:szCs w:val="20"/>
        </w:rPr>
      </w:pPr>
      <w:r w:rsidRPr="004C169E">
        <w:rPr>
          <w:sz w:val="20"/>
          <w:szCs w:val="20"/>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в порядке</w:t>
      </w:r>
      <w:r w:rsidR="008413E1">
        <w:rPr>
          <w:sz w:val="20"/>
          <w:szCs w:val="20"/>
        </w:rPr>
        <w:t>,</w:t>
      </w:r>
      <w:r w:rsidRPr="004C169E">
        <w:rPr>
          <w:sz w:val="20"/>
          <w:szCs w:val="20"/>
        </w:rPr>
        <w:t xml:space="preserve"> установленном законодательством Российской Федерации.</w:t>
      </w:r>
    </w:p>
    <w:p w:rsidR="00F03A1E" w:rsidRPr="00F3743A" w:rsidRDefault="00F03A1E" w:rsidP="008F7FCE">
      <w:pPr>
        <w:spacing w:after="0" w:line="240" w:lineRule="auto"/>
        <w:jc w:val="both"/>
        <w:rPr>
          <w:rFonts w:ascii="Times New Roman" w:hAnsi="Times New Roman"/>
          <w:sz w:val="20"/>
          <w:szCs w:val="20"/>
        </w:rPr>
      </w:pPr>
    </w:p>
    <w:p w:rsidR="00FD2A62" w:rsidRPr="00F3743A" w:rsidRDefault="00F03A1E" w:rsidP="008F7FCE">
      <w:pPr>
        <w:spacing w:after="0" w:line="240" w:lineRule="auto"/>
        <w:jc w:val="center"/>
        <w:rPr>
          <w:rFonts w:ascii="Times New Roman" w:hAnsi="Times New Roman"/>
          <w:b/>
          <w:sz w:val="20"/>
          <w:szCs w:val="20"/>
        </w:rPr>
      </w:pPr>
      <w:r>
        <w:rPr>
          <w:rFonts w:ascii="Times New Roman" w:hAnsi="Times New Roman"/>
          <w:b/>
          <w:sz w:val="20"/>
          <w:szCs w:val="20"/>
        </w:rPr>
        <w:t>7</w:t>
      </w:r>
      <w:r w:rsidR="00FD2A62" w:rsidRPr="00F3743A">
        <w:rPr>
          <w:rFonts w:ascii="Times New Roman" w:hAnsi="Times New Roman"/>
          <w:b/>
          <w:sz w:val="20"/>
          <w:szCs w:val="20"/>
        </w:rPr>
        <w:t>. Основания изменения и расторжения договора</w:t>
      </w:r>
    </w:p>
    <w:p w:rsidR="00FD2A62" w:rsidRPr="00F3743A" w:rsidRDefault="00F03A1E" w:rsidP="008F7FCE">
      <w:pPr>
        <w:spacing w:after="0" w:line="240" w:lineRule="auto"/>
        <w:jc w:val="both"/>
        <w:rPr>
          <w:rFonts w:ascii="Times New Roman" w:hAnsi="Times New Roman"/>
          <w:sz w:val="20"/>
          <w:szCs w:val="20"/>
        </w:rPr>
      </w:pPr>
      <w:r>
        <w:rPr>
          <w:rFonts w:ascii="Times New Roman" w:hAnsi="Times New Roman"/>
          <w:sz w:val="20"/>
          <w:szCs w:val="20"/>
        </w:rPr>
        <w:t>7</w:t>
      </w:r>
      <w:r w:rsidR="00FD2A62" w:rsidRPr="00F3743A">
        <w:rPr>
          <w:rFonts w:ascii="Times New Roman" w:hAnsi="Times New Roman"/>
          <w:sz w:val="20"/>
          <w:szCs w:val="20"/>
        </w:rPr>
        <w:t>.1. Условия, на которых заключен настоящий д</w:t>
      </w:r>
      <w:r w:rsidR="00237457">
        <w:rPr>
          <w:rFonts w:ascii="Times New Roman" w:hAnsi="Times New Roman"/>
          <w:sz w:val="20"/>
          <w:szCs w:val="20"/>
        </w:rPr>
        <w:t>оговор, могут быть изменены</w:t>
      </w:r>
      <w:r w:rsidR="002C4A1F">
        <w:rPr>
          <w:rFonts w:ascii="Times New Roman" w:hAnsi="Times New Roman"/>
          <w:sz w:val="20"/>
          <w:szCs w:val="20"/>
        </w:rPr>
        <w:t xml:space="preserve"> по соглашению С</w:t>
      </w:r>
      <w:r w:rsidR="00FD2A62" w:rsidRPr="00F3743A">
        <w:rPr>
          <w:rFonts w:ascii="Times New Roman" w:hAnsi="Times New Roman"/>
          <w:sz w:val="20"/>
          <w:szCs w:val="20"/>
        </w:rPr>
        <w:t>торон, либо в соответствии с действующим законод</w:t>
      </w:r>
      <w:r w:rsidR="003C35C1">
        <w:rPr>
          <w:rFonts w:ascii="Times New Roman" w:hAnsi="Times New Roman"/>
          <w:sz w:val="20"/>
          <w:szCs w:val="20"/>
        </w:rPr>
        <w:t>ательством Российской Федерации;</w:t>
      </w:r>
    </w:p>
    <w:p w:rsidR="00FD2A62" w:rsidRPr="00F3743A" w:rsidRDefault="00F03A1E" w:rsidP="008F7FCE">
      <w:pPr>
        <w:spacing w:after="0" w:line="240" w:lineRule="auto"/>
        <w:jc w:val="both"/>
        <w:rPr>
          <w:rFonts w:ascii="Times New Roman" w:hAnsi="Times New Roman"/>
          <w:sz w:val="20"/>
          <w:szCs w:val="20"/>
        </w:rPr>
      </w:pPr>
      <w:r>
        <w:rPr>
          <w:rFonts w:ascii="Times New Roman" w:hAnsi="Times New Roman"/>
          <w:sz w:val="20"/>
          <w:szCs w:val="20"/>
        </w:rPr>
        <w:t>7</w:t>
      </w:r>
      <w:r w:rsidR="00237457">
        <w:rPr>
          <w:rFonts w:ascii="Times New Roman" w:hAnsi="Times New Roman"/>
          <w:sz w:val="20"/>
          <w:szCs w:val="20"/>
        </w:rPr>
        <w:t>.2. Настоящий договор может быть</w:t>
      </w:r>
      <w:r w:rsidR="002C4A1F">
        <w:rPr>
          <w:rFonts w:ascii="Times New Roman" w:hAnsi="Times New Roman"/>
          <w:sz w:val="20"/>
          <w:szCs w:val="20"/>
        </w:rPr>
        <w:t xml:space="preserve"> расторгнут по соглашению С</w:t>
      </w:r>
      <w:r w:rsidR="00FD2A62" w:rsidRPr="00F3743A">
        <w:rPr>
          <w:rFonts w:ascii="Times New Roman" w:hAnsi="Times New Roman"/>
          <w:sz w:val="20"/>
          <w:szCs w:val="20"/>
        </w:rPr>
        <w:t>торон</w:t>
      </w:r>
      <w:r w:rsidR="00237457">
        <w:rPr>
          <w:rFonts w:ascii="Times New Roman" w:hAnsi="Times New Roman"/>
          <w:sz w:val="20"/>
          <w:szCs w:val="20"/>
        </w:rPr>
        <w:t>;</w:t>
      </w:r>
    </w:p>
    <w:p w:rsidR="00FD2A62" w:rsidRDefault="00F03A1E"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7</w:t>
      </w:r>
      <w:r w:rsidR="00FD2A62" w:rsidRPr="00F3743A">
        <w:rPr>
          <w:rFonts w:ascii="Times New Roman" w:hAnsi="Times New Roman"/>
          <w:sz w:val="20"/>
          <w:szCs w:val="20"/>
        </w:rPr>
        <w:t>.3</w:t>
      </w:r>
      <w:r w:rsidR="00237457">
        <w:rPr>
          <w:rFonts w:ascii="Times New Roman" w:hAnsi="Times New Roman"/>
          <w:sz w:val="20"/>
          <w:szCs w:val="20"/>
        </w:rPr>
        <w:t xml:space="preserve">. </w:t>
      </w:r>
      <w:r w:rsidR="003C35C1">
        <w:rPr>
          <w:rFonts w:ascii="Times New Roman" w:hAnsi="Times New Roman"/>
          <w:sz w:val="20"/>
          <w:szCs w:val="20"/>
        </w:rPr>
        <w:t>Настоящий договор может быть расторгнут по инициативе Исполнителя в одностороннем порядке в случаях:</w:t>
      </w:r>
    </w:p>
    <w:p w:rsidR="003C35C1" w:rsidRDefault="003C35C1"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просрочки оплаты стоимости платных образовательных услуг</w:t>
      </w:r>
    </w:p>
    <w:p w:rsidR="003C35C1" w:rsidRDefault="003C35C1"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Воспитанника</w:t>
      </w:r>
    </w:p>
    <w:p w:rsidR="003C35C1" w:rsidRDefault="003C35C1"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в иных случаях, предусмотренных законодательством Российской Федерации</w:t>
      </w:r>
    </w:p>
    <w:p w:rsidR="003C35C1" w:rsidRDefault="00F03A1E"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7</w:t>
      </w:r>
      <w:r w:rsidR="003C35C1">
        <w:rPr>
          <w:rFonts w:ascii="Times New Roman" w:hAnsi="Times New Roman"/>
          <w:sz w:val="20"/>
          <w:szCs w:val="20"/>
        </w:rPr>
        <w:t>.4. Настоящий договор расторгается досрочно:</w:t>
      </w:r>
    </w:p>
    <w:p w:rsidR="003C35C1" w:rsidRDefault="003C35C1"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по инициативе Заказчика</w:t>
      </w:r>
    </w:p>
    <w:p w:rsidR="003C35C1" w:rsidRPr="00F3743A" w:rsidRDefault="001C4985" w:rsidP="0023745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по обстоятельствам, не зависящим от воли Воспитанника или родителей (законных представителей) несовершеннолетнего Воспитанника и Исполнителя, в том числе в случае ликвидации Исполнителя.</w:t>
      </w:r>
    </w:p>
    <w:p w:rsidR="00FD2A62" w:rsidRPr="001C4985" w:rsidRDefault="00FD2A62" w:rsidP="008F7FCE">
      <w:pPr>
        <w:spacing w:after="0" w:line="240" w:lineRule="auto"/>
        <w:jc w:val="both"/>
        <w:rPr>
          <w:rFonts w:ascii="Times New Roman" w:hAnsi="Times New Roman"/>
          <w:sz w:val="20"/>
          <w:szCs w:val="20"/>
        </w:rPr>
      </w:pPr>
    </w:p>
    <w:p w:rsidR="00FD2A62" w:rsidRPr="001C4985" w:rsidRDefault="00FD2A62" w:rsidP="008F7FCE">
      <w:pPr>
        <w:pStyle w:val="ConsPlusNormal"/>
        <w:widowControl/>
        <w:ind w:firstLine="0"/>
        <w:jc w:val="center"/>
        <w:outlineLvl w:val="1"/>
        <w:rPr>
          <w:rFonts w:ascii="Times New Roman" w:hAnsi="Times New Roman" w:cs="Times New Roman"/>
          <w:b/>
        </w:rPr>
      </w:pPr>
      <w:r w:rsidRPr="001C4985">
        <w:rPr>
          <w:rFonts w:ascii="Times New Roman" w:hAnsi="Times New Roman" w:cs="Times New Roman"/>
          <w:b/>
        </w:rPr>
        <w:t>8. Срок действия договора и другие условия</w:t>
      </w:r>
    </w:p>
    <w:p w:rsidR="00FD2A62" w:rsidRPr="001C4985" w:rsidRDefault="00FD2A62" w:rsidP="008F7FCE">
      <w:pPr>
        <w:pStyle w:val="ConsPlusNormal"/>
        <w:widowControl/>
        <w:ind w:firstLine="0"/>
        <w:jc w:val="both"/>
        <w:rPr>
          <w:rFonts w:ascii="Times New Roman" w:hAnsi="Times New Roman" w:cs="Times New Roman"/>
        </w:rPr>
      </w:pPr>
      <w:r w:rsidRPr="001C4985">
        <w:rPr>
          <w:rFonts w:ascii="Times New Roman" w:hAnsi="Times New Roman" w:cs="Times New Roman"/>
        </w:rPr>
        <w:t>8.1. Настоящий договор вступает в силу со дня его заключения сторонами и действует до «</w:t>
      </w:r>
      <w:r w:rsidR="00F1685A">
        <w:rPr>
          <w:rFonts w:ascii="Times New Roman" w:hAnsi="Times New Roman" w:cs="Times New Roman"/>
        </w:rPr>
        <w:t>31»августа 20</w:t>
      </w:r>
      <w:r w:rsidR="00C31D11">
        <w:rPr>
          <w:rFonts w:ascii="Times New Roman" w:hAnsi="Times New Roman" w:cs="Times New Roman"/>
        </w:rPr>
        <w:t>_____</w:t>
      </w:r>
      <w:r w:rsidR="00CE76E1" w:rsidRPr="001C4985">
        <w:rPr>
          <w:rFonts w:ascii="Times New Roman" w:hAnsi="Times New Roman" w:cs="Times New Roman"/>
        </w:rPr>
        <w:t>г.</w:t>
      </w:r>
    </w:p>
    <w:p w:rsidR="00FD2A62" w:rsidRPr="001C4985" w:rsidRDefault="00FD2A62" w:rsidP="008F7FCE">
      <w:pPr>
        <w:pStyle w:val="ConsPlusNormal"/>
        <w:widowControl/>
        <w:ind w:firstLine="0"/>
        <w:jc w:val="both"/>
        <w:rPr>
          <w:rFonts w:ascii="Times New Roman" w:hAnsi="Times New Roman" w:cs="Times New Roman"/>
        </w:rPr>
      </w:pPr>
      <w:r w:rsidRPr="001C4985">
        <w:rPr>
          <w:rFonts w:ascii="Times New Roman" w:hAnsi="Times New Roman" w:cs="Times New Roman"/>
        </w:rPr>
        <w:t>8.2. Договор составлен в двух экземплярах, имеющих равную юридическую силу.</w:t>
      </w:r>
    </w:p>
    <w:p w:rsidR="00FD2A62" w:rsidRPr="001C4985" w:rsidRDefault="00FD2A62" w:rsidP="008F7FCE">
      <w:pPr>
        <w:pStyle w:val="ConsPlusNormal"/>
        <w:widowControl/>
        <w:ind w:firstLine="0"/>
        <w:jc w:val="both"/>
        <w:rPr>
          <w:rFonts w:ascii="Times New Roman" w:hAnsi="Times New Roman" w:cs="Times New Roman"/>
        </w:rPr>
      </w:pPr>
    </w:p>
    <w:p w:rsidR="008810E0" w:rsidRPr="00261870" w:rsidRDefault="008810E0" w:rsidP="008810E0">
      <w:pPr>
        <w:widowControl w:val="0"/>
        <w:suppressAutoHyphens/>
        <w:autoSpaceDN w:val="0"/>
        <w:spacing w:after="0" w:line="240" w:lineRule="auto"/>
        <w:jc w:val="center"/>
        <w:textAlignment w:val="baseline"/>
        <w:rPr>
          <w:rFonts w:ascii="Times New Roman" w:eastAsia="SimSun" w:hAnsi="Times New Roman"/>
          <w:b/>
          <w:kern w:val="3"/>
          <w:sz w:val="20"/>
          <w:szCs w:val="20"/>
          <w:lang w:eastAsia="zh-CN" w:bidi="hi-IN"/>
        </w:rPr>
      </w:pPr>
      <w:r>
        <w:rPr>
          <w:rFonts w:ascii="Times New Roman" w:eastAsia="SimSun" w:hAnsi="Times New Roman"/>
          <w:b/>
          <w:kern w:val="3"/>
          <w:sz w:val="20"/>
          <w:szCs w:val="20"/>
          <w:lang w:eastAsia="zh-CN" w:bidi="hi-IN"/>
        </w:rPr>
        <w:t>9</w:t>
      </w:r>
      <w:r w:rsidRPr="00261870">
        <w:rPr>
          <w:rFonts w:ascii="Times New Roman" w:eastAsia="SimSun" w:hAnsi="Times New Roman"/>
          <w:b/>
          <w:kern w:val="3"/>
          <w:sz w:val="20"/>
          <w:szCs w:val="20"/>
          <w:lang w:eastAsia="zh-CN" w:bidi="hi-IN"/>
        </w:rPr>
        <w:t>. Реквизиты и подписи сторон</w:t>
      </w:r>
    </w:p>
    <w:p w:rsidR="008810E0" w:rsidRPr="00261870" w:rsidRDefault="008810E0" w:rsidP="008810E0">
      <w:pPr>
        <w:widowControl w:val="0"/>
        <w:suppressAutoHyphens/>
        <w:autoSpaceDN w:val="0"/>
        <w:spacing w:after="0" w:line="240" w:lineRule="auto"/>
        <w:textAlignment w:val="baseline"/>
        <w:rPr>
          <w:rFonts w:ascii="Times New Roman" w:eastAsia="SimSun" w:hAnsi="Times New Roman"/>
          <w:b/>
          <w:kern w:val="3"/>
          <w:sz w:val="20"/>
          <w:szCs w:val="20"/>
          <w:lang w:eastAsia="zh-CN" w:bidi="hi-IN"/>
        </w:rPr>
      </w:pPr>
      <w:r w:rsidRPr="00261870">
        <w:rPr>
          <w:rFonts w:ascii="Times New Roman" w:eastAsia="SimSun" w:hAnsi="Times New Roman"/>
          <w:b/>
          <w:kern w:val="3"/>
          <w:sz w:val="20"/>
          <w:szCs w:val="20"/>
          <w:lang w:eastAsia="zh-CN" w:bidi="hi-IN"/>
        </w:rPr>
        <w:t xml:space="preserve">Исполнитель:  </w:t>
      </w:r>
      <w:r w:rsidRPr="00261870">
        <w:rPr>
          <w:rFonts w:ascii="Times New Roman" w:eastAsia="SimSun" w:hAnsi="Times New Roman"/>
          <w:b/>
          <w:kern w:val="3"/>
          <w:sz w:val="20"/>
          <w:szCs w:val="20"/>
          <w:lang w:eastAsia="zh-CN" w:bidi="hi-IN"/>
        </w:rPr>
        <w:tab/>
      </w:r>
      <w:r w:rsidRPr="00261870">
        <w:rPr>
          <w:rFonts w:ascii="Times New Roman" w:eastAsia="SimSun" w:hAnsi="Times New Roman"/>
          <w:b/>
          <w:kern w:val="3"/>
          <w:sz w:val="20"/>
          <w:szCs w:val="20"/>
          <w:lang w:eastAsia="zh-CN" w:bidi="hi-IN"/>
        </w:rPr>
        <w:tab/>
      </w:r>
      <w:r w:rsidRPr="00261870">
        <w:rPr>
          <w:rFonts w:ascii="Times New Roman" w:eastAsia="SimSun" w:hAnsi="Times New Roman"/>
          <w:b/>
          <w:kern w:val="3"/>
          <w:sz w:val="20"/>
          <w:szCs w:val="20"/>
          <w:lang w:eastAsia="zh-CN" w:bidi="hi-IN"/>
        </w:rPr>
        <w:tab/>
      </w:r>
      <w:r w:rsidRPr="00261870">
        <w:rPr>
          <w:rFonts w:ascii="Times New Roman" w:eastAsia="SimSun" w:hAnsi="Times New Roman"/>
          <w:b/>
          <w:kern w:val="3"/>
          <w:sz w:val="20"/>
          <w:szCs w:val="20"/>
          <w:lang w:eastAsia="zh-CN" w:bidi="hi-IN"/>
        </w:rPr>
        <w:tab/>
      </w:r>
      <w:r w:rsidRPr="00261870">
        <w:rPr>
          <w:rFonts w:ascii="Times New Roman" w:eastAsia="SimSun" w:hAnsi="Times New Roman"/>
          <w:b/>
          <w:kern w:val="3"/>
          <w:sz w:val="20"/>
          <w:szCs w:val="20"/>
          <w:lang w:eastAsia="zh-CN" w:bidi="hi-IN"/>
        </w:rPr>
        <w:tab/>
        <w:t xml:space="preserve">                    Заказчик (законный представитель):</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6"/>
        <w:gridCol w:w="4694"/>
      </w:tblGrid>
      <w:tr w:rsidR="008810E0" w:rsidRPr="00261870" w:rsidTr="00AE1F54">
        <w:trPr>
          <w:trHeight w:val="5002"/>
        </w:trPr>
        <w:tc>
          <w:tcPr>
            <w:tcW w:w="5206" w:type="dxa"/>
            <w:tcBorders>
              <w:top w:val="nil"/>
              <w:left w:val="nil"/>
              <w:bottom w:val="nil"/>
            </w:tcBorders>
          </w:tcPr>
          <w:p w:rsidR="008810E0" w:rsidRPr="00261870" w:rsidRDefault="008810E0" w:rsidP="00AE1F54">
            <w:pPr>
              <w:autoSpaceDE w:val="0"/>
              <w:autoSpaceDN w:val="0"/>
              <w:adjustRightInd w:val="0"/>
              <w:spacing w:after="0" w:line="240" w:lineRule="auto"/>
              <w:ind w:right="334"/>
              <w:jc w:val="both"/>
              <w:outlineLvl w:val="1"/>
              <w:rPr>
                <w:rFonts w:ascii="Times New Roman" w:hAnsi="Times New Roman"/>
                <w:sz w:val="19"/>
                <w:szCs w:val="19"/>
                <w:lang w:eastAsia="en-US"/>
              </w:rPr>
            </w:pPr>
            <w:r w:rsidRPr="00261870">
              <w:rPr>
                <w:rFonts w:ascii="Times New Roman" w:hAnsi="Times New Roman"/>
                <w:sz w:val="19"/>
                <w:szCs w:val="19"/>
                <w:lang w:eastAsia="en-US"/>
              </w:rPr>
              <w:t>Муниципальное бюджетное дошкольное образовательное учреждение - детский сад № 46</w:t>
            </w:r>
          </w:p>
          <w:p w:rsidR="008810E0" w:rsidRPr="00261870" w:rsidRDefault="008810E0" w:rsidP="00AE1F54">
            <w:pPr>
              <w:widowControl w:val="0"/>
              <w:tabs>
                <w:tab w:val="left" w:pos="5040"/>
                <w:tab w:val="right" w:leader="underscore" w:pos="9540"/>
              </w:tabs>
              <w:suppressAutoHyphens/>
              <w:autoSpaceDN w:val="0"/>
              <w:spacing w:after="0" w:line="240" w:lineRule="auto"/>
              <w:ind w:right="334"/>
              <w:textAlignment w:val="baseline"/>
              <w:rPr>
                <w:rFonts w:ascii="Times New Roman" w:eastAsia="SimSun" w:hAnsi="Times New Roman"/>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 xml:space="preserve">Юридический адрес: </w:t>
            </w:r>
            <w:smartTag w:uri="urn:schemas-microsoft-com:office:smarttags" w:element="metricconverter">
              <w:smartTagPr>
                <w:attr w:name="ProductID" w:val="620146 г"/>
              </w:smartTagPr>
              <w:r w:rsidRPr="00261870">
                <w:rPr>
                  <w:rFonts w:ascii="Times New Roman" w:eastAsia="SimSun" w:hAnsi="Times New Roman" w:cs="Mangal"/>
                  <w:color w:val="000000"/>
                  <w:kern w:val="3"/>
                  <w:sz w:val="19"/>
                  <w:szCs w:val="19"/>
                  <w:lang w:eastAsia="en-US" w:bidi="hi-IN"/>
                </w:rPr>
                <w:t>620146 г</w:t>
              </w:r>
            </w:smartTag>
            <w:r w:rsidRPr="00261870">
              <w:rPr>
                <w:rFonts w:ascii="Times New Roman" w:eastAsia="SimSun" w:hAnsi="Times New Roman" w:cs="Mangal"/>
                <w:color w:val="000000"/>
                <w:kern w:val="3"/>
                <w:sz w:val="19"/>
                <w:szCs w:val="19"/>
                <w:lang w:eastAsia="en-US" w:bidi="hi-IN"/>
              </w:rPr>
              <w:t>. Екатеринбург,</w:t>
            </w:r>
          </w:p>
          <w:p w:rsidR="008810E0" w:rsidRPr="00261870" w:rsidRDefault="008810E0" w:rsidP="00AE1F54">
            <w:pPr>
              <w:widowControl w:val="0"/>
              <w:tabs>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ул. Академика Постовского, 10</w:t>
            </w:r>
          </w:p>
          <w:p w:rsidR="008810E0" w:rsidRPr="00261870" w:rsidRDefault="008810E0" w:rsidP="00AE1F54">
            <w:pPr>
              <w:widowControl w:val="0"/>
              <w:tabs>
                <w:tab w:val="left" w:pos="5040"/>
                <w:tab w:val="right" w:leader="underscore" w:pos="9540"/>
              </w:tabs>
              <w:suppressAutoHyphens/>
              <w:autoSpaceDN w:val="0"/>
              <w:spacing w:after="0" w:line="240" w:lineRule="auto"/>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Телефон /факс: +7(343) 267-47-33/ +7(343) 267-07-77</w:t>
            </w:r>
          </w:p>
          <w:p w:rsidR="008810E0" w:rsidRPr="00261870" w:rsidRDefault="008810E0" w:rsidP="00AE1F54">
            <w:pPr>
              <w:widowControl w:val="0"/>
              <w:tabs>
                <w:tab w:val="left" w:pos="234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u w:val="single"/>
                <w:lang w:eastAsia="en-US" w:bidi="hi-IN"/>
              </w:rPr>
              <w:t>Банковские реквизиты</w:t>
            </w:r>
            <w:r w:rsidRPr="00261870">
              <w:rPr>
                <w:rFonts w:ascii="Times New Roman" w:eastAsia="SimSun" w:hAnsi="Times New Roman" w:cs="Mangal"/>
                <w:color w:val="000000"/>
                <w:kern w:val="3"/>
                <w:sz w:val="19"/>
                <w:szCs w:val="19"/>
                <w:lang w:eastAsia="en-US" w:bidi="hi-IN"/>
              </w:rPr>
              <w:t>:</w:t>
            </w:r>
          </w:p>
          <w:p w:rsidR="008810E0" w:rsidRPr="00261870" w:rsidRDefault="008810E0" w:rsidP="00AE1F54">
            <w:pPr>
              <w:widowControl w:val="0"/>
              <w:tabs>
                <w:tab w:val="left" w:pos="234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 xml:space="preserve">Департамент финансов г. Екатеринбурга </w:t>
            </w:r>
          </w:p>
          <w:p w:rsidR="008810E0" w:rsidRPr="00261870" w:rsidRDefault="008810E0" w:rsidP="00AE1F54">
            <w:pPr>
              <w:widowControl w:val="0"/>
              <w:tabs>
                <w:tab w:val="left" w:pos="5040"/>
                <w:tab w:val="right" w:leader="underscore" w:pos="9540"/>
              </w:tabs>
              <w:suppressAutoHyphens/>
              <w:autoSpaceDN w:val="0"/>
              <w:spacing w:after="0" w:line="240" w:lineRule="auto"/>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(МБДОУ – д</w:t>
            </w:r>
            <w:r w:rsidR="00E43F72">
              <w:rPr>
                <w:rFonts w:ascii="Times New Roman" w:eastAsia="SimSun" w:hAnsi="Times New Roman" w:cs="Mangal"/>
                <w:color w:val="000000"/>
                <w:kern w:val="3"/>
                <w:sz w:val="19"/>
                <w:szCs w:val="19"/>
                <w:lang w:eastAsia="en-US" w:bidi="hi-IN"/>
              </w:rPr>
              <w:t xml:space="preserve">етский сад </w:t>
            </w:r>
            <w:r w:rsidRPr="00261870">
              <w:rPr>
                <w:rFonts w:ascii="Times New Roman" w:eastAsia="SimSun" w:hAnsi="Times New Roman" w:cs="Mangal"/>
                <w:color w:val="000000"/>
                <w:kern w:val="3"/>
                <w:sz w:val="19"/>
                <w:szCs w:val="19"/>
                <w:lang w:eastAsia="en-US" w:bidi="hi-IN"/>
              </w:rPr>
              <w:t>№ 46)</w:t>
            </w:r>
          </w:p>
          <w:p w:rsidR="008810E0" w:rsidRPr="00261870" w:rsidRDefault="008810E0" w:rsidP="00AE1F54">
            <w:pPr>
              <w:widowControl w:val="0"/>
              <w:tabs>
                <w:tab w:val="left" w:leader="underscore" w:pos="360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b/>
                <w:color w:val="000000"/>
                <w:kern w:val="3"/>
                <w:sz w:val="19"/>
                <w:szCs w:val="19"/>
                <w:lang w:eastAsia="en-US" w:bidi="hi-IN"/>
              </w:rPr>
              <w:t>л/с</w:t>
            </w:r>
            <w:r w:rsidRPr="00261870">
              <w:rPr>
                <w:rFonts w:ascii="Times New Roman" w:eastAsia="SimSun" w:hAnsi="Times New Roman" w:cs="Mangal"/>
                <w:color w:val="000000"/>
                <w:kern w:val="3"/>
                <w:sz w:val="19"/>
                <w:szCs w:val="19"/>
                <w:lang w:eastAsia="en-US" w:bidi="hi-IN"/>
              </w:rPr>
              <w:t xml:space="preserve"> 19060500025</w:t>
            </w:r>
          </w:p>
          <w:p w:rsidR="008810E0" w:rsidRPr="00261870" w:rsidRDefault="008810E0" w:rsidP="00AE1F54">
            <w:pPr>
              <w:widowControl w:val="0"/>
              <w:tabs>
                <w:tab w:val="left" w:leader="underscore" w:pos="360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 xml:space="preserve">      19061000025</w:t>
            </w:r>
          </w:p>
          <w:p w:rsidR="008810E0" w:rsidRPr="00261870" w:rsidRDefault="008810E0" w:rsidP="00AE1F54">
            <w:pPr>
              <w:widowControl w:val="0"/>
              <w:tabs>
                <w:tab w:val="left" w:leader="underscore" w:pos="360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color w:val="000000"/>
                <w:kern w:val="3"/>
                <w:sz w:val="19"/>
                <w:szCs w:val="19"/>
                <w:lang w:eastAsia="en-US" w:bidi="hi-IN"/>
              </w:rPr>
              <w:t xml:space="preserve">      19061100025</w:t>
            </w:r>
          </w:p>
          <w:p w:rsidR="008810E0" w:rsidRPr="00261870" w:rsidRDefault="008810E0" w:rsidP="00AE1F54">
            <w:pPr>
              <w:widowControl w:val="0"/>
              <w:tabs>
                <w:tab w:val="left" w:pos="234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b/>
                <w:color w:val="000000"/>
                <w:kern w:val="3"/>
                <w:sz w:val="19"/>
                <w:szCs w:val="19"/>
                <w:lang w:eastAsia="en-US" w:bidi="hi-IN"/>
              </w:rPr>
              <w:t>ИНН</w:t>
            </w:r>
            <w:r w:rsidRPr="00261870">
              <w:rPr>
                <w:rFonts w:ascii="Times New Roman" w:eastAsia="SimSun" w:hAnsi="Times New Roman" w:cs="Mangal"/>
                <w:color w:val="000000"/>
                <w:kern w:val="3"/>
                <w:sz w:val="19"/>
                <w:szCs w:val="19"/>
                <w:lang w:eastAsia="en-US" w:bidi="hi-IN"/>
              </w:rPr>
              <w:t xml:space="preserve"> 6661082701 </w:t>
            </w:r>
            <w:r w:rsidRPr="00261870">
              <w:rPr>
                <w:rFonts w:ascii="Times New Roman" w:eastAsia="SimSun" w:hAnsi="Times New Roman" w:cs="Mangal"/>
                <w:b/>
                <w:color w:val="000000"/>
                <w:kern w:val="3"/>
                <w:sz w:val="19"/>
                <w:szCs w:val="19"/>
                <w:lang w:eastAsia="en-US" w:bidi="hi-IN"/>
              </w:rPr>
              <w:t>КПП</w:t>
            </w:r>
            <w:r w:rsidRPr="00261870">
              <w:rPr>
                <w:rFonts w:ascii="Times New Roman" w:eastAsia="SimSun" w:hAnsi="Times New Roman" w:cs="Mangal"/>
                <w:color w:val="000000"/>
                <w:kern w:val="3"/>
                <w:sz w:val="19"/>
                <w:szCs w:val="19"/>
                <w:lang w:eastAsia="en-US" w:bidi="hi-IN"/>
              </w:rPr>
              <w:t xml:space="preserve"> 667101001</w:t>
            </w:r>
          </w:p>
          <w:p w:rsidR="008810E0" w:rsidRPr="00261870" w:rsidRDefault="008810E0" w:rsidP="00AE1F54">
            <w:pPr>
              <w:widowControl w:val="0"/>
              <w:tabs>
                <w:tab w:val="left" w:pos="1080"/>
                <w:tab w:val="left" w:pos="414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b/>
                <w:color w:val="000000"/>
                <w:kern w:val="3"/>
                <w:sz w:val="19"/>
                <w:szCs w:val="19"/>
                <w:lang w:eastAsia="en-US" w:bidi="hi-IN"/>
              </w:rPr>
              <w:t>р/с</w:t>
            </w:r>
            <w:r w:rsidRPr="00261870">
              <w:rPr>
                <w:rFonts w:ascii="Times New Roman" w:eastAsia="SimSun" w:hAnsi="Times New Roman" w:cs="Mangal"/>
                <w:color w:val="000000"/>
                <w:kern w:val="3"/>
                <w:sz w:val="19"/>
                <w:szCs w:val="19"/>
                <w:lang w:eastAsia="en-US" w:bidi="hi-IN"/>
              </w:rPr>
              <w:t xml:space="preserve"> 03234643657010006200</w:t>
            </w:r>
          </w:p>
          <w:p w:rsidR="008810E0" w:rsidRPr="00261870" w:rsidRDefault="008810E0" w:rsidP="00AE1F54">
            <w:pPr>
              <w:widowControl w:val="0"/>
              <w:tabs>
                <w:tab w:val="left" w:pos="2340"/>
                <w:tab w:val="left" w:pos="5040"/>
                <w:tab w:val="right" w:leader="underscore" w:pos="9540"/>
              </w:tabs>
              <w:suppressAutoHyphens/>
              <w:autoSpaceDN w:val="0"/>
              <w:spacing w:after="0" w:line="240" w:lineRule="auto"/>
              <w:ind w:right="334"/>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b/>
                <w:color w:val="000000"/>
                <w:kern w:val="3"/>
                <w:sz w:val="19"/>
                <w:szCs w:val="19"/>
                <w:lang w:eastAsia="en-US" w:bidi="hi-IN"/>
              </w:rPr>
              <w:t>БИК</w:t>
            </w:r>
            <w:r w:rsidRPr="00261870">
              <w:rPr>
                <w:rFonts w:ascii="Times New Roman" w:eastAsia="SimSun" w:hAnsi="Times New Roman" w:cs="Mangal"/>
                <w:color w:val="000000"/>
                <w:kern w:val="3"/>
                <w:sz w:val="19"/>
                <w:szCs w:val="19"/>
                <w:lang w:eastAsia="en-US" w:bidi="hi-IN"/>
              </w:rPr>
              <w:t xml:space="preserve"> 016577551</w:t>
            </w:r>
          </w:p>
          <w:p w:rsidR="008810E0" w:rsidRPr="00261870" w:rsidRDefault="00AF392D" w:rsidP="00AE1F54">
            <w:pPr>
              <w:widowControl w:val="0"/>
              <w:tabs>
                <w:tab w:val="left" w:pos="5040"/>
                <w:tab w:val="right" w:leader="underscore" w:pos="9540"/>
              </w:tabs>
              <w:suppressAutoHyphens/>
              <w:autoSpaceDN w:val="0"/>
              <w:spacing w:after="0" w:line="240" w:lineRule="auto"/>
              <w:textAlignment w:val="baseline"/>
              <w:rPr>
                <w:rFonts w:ascii="Times New Roman" w:eastAsia="SimSun" w:hAnsi="Times New Roman" w:cs="Mangal"/>
                <w:color w:val="000000"/>
                <w:kern w:val="3"/>
                <w:sz w:val="19"/>
                <w:szCs w:val="19"/>
                <w:lang w:eastAsia="en-US" w:bidi="hi-IN"/>
              </w:rPr>
            </w:pPr>
            <w:r>
              <w:rPr>
                <w:rFonts w:ascii="Times New Roman" w:eastAsia="SimSun" w:hAnsi="Times New Roman" w:cs="Mangal"/>
                <w:color w:val="000000"/>
                <w:kern w:val="3"/>
                <w:sz w:val="19"/>
                <w:szCs w:val="19"/>
                <w:lang w:eastAsia="en-US" w:bidi="hi-IN"/>
              </w:rPr>
              <w:t>ОКЦ  №1У</w:t>
            </w:r>
            <w:r w:rsidRPr="006F5358">
              <w:rPr>
                <w:rFonts w:ascii="Times New Roman" w:eastAsia="SimSun" w:hAnsi="Times New Roman" w:cs="Mangal"/>
                <w:color w:val="000000"/>
                <w:kern w:val="3"/>
                <w:sz w:val="19"/>
                <w:szCs w:val="19"/>
                <w:lang w:eastAsia="en-US" w:bidi="hi-IN"/>
              </w:rPr>
              <w:t xml:space="preserve">ГУ </w:t>
            </w:r>
            <w:r w:rsidR="008810E0" w:rsidRPr="00261870">
              <w:rPr>
                <w:rFonts w:ascii="Times New Roman" w:eastAsia="SimSun" w:hAnsi="Times New Roman" w:cs="Mangal"/>
                <w:color w:val="000000"/>
                <w:kern w:val="3"/>
                <w:sz w:val="19"/>
                <w:szCs w:val="19"/>
                <w:lang w:eastAsia="en-US" w:bidi="hi-IN"/>
              </w:rPr>
              <w:t>Банка Росси</w:t>
            </w:r>
            <w:r w:rsidR="00E43F72">
              <w:rPr>
                <w:rFonts w:ascii="Times New Roman" w:eastAsia="SimSun" w:hAnsi="Times New Roman" w:cs="Mangal"/>
                <w:color w:val="000000"/>
                <w:kern w:val="3"/>
                <w:sz w:val="19"/>
                <w:szCs w:val="19"/>
                <w:lang w:eastAsia="en-US" w:bidi="hi-IN"/>
              </w:rPr>
              <w:t xml:space="preserve">и//УФК по Свердловской области </w:t>
            </w:r>
            <w:r w:rsidR="008810E0" w:rsidRPr="00261870">
              <w:rPr>
                <w:rFonts w:ascii="Times New Roman" w:eastAsia="SimSun" w:hAnsi="Times New Roman" w:cs="Mangal"/>
                <w:color w:val="000000"/>
                <w:kern w:val="3"/>
                <w:sz w:val="19"/>
                <w:szCs w:val="19"/>
                <w:lang w:eastAsia="en-US" w:bidi="hi-IN"/>
              </w:rPr>
              <w:t>г. Екатеринбург</w:t>
            </w:r>
          </w:p>
          <w:p w:rsidR="008810E0" w:rsidRPr="00261870" w:rsidRDefault="008810E0" w:rsidP="00AE1F54">
            <w:pPr>
              <w:widowControl w:val="0"/>
              <w:tabs>
                <w:tab w:val="left" w:pos="5040"/>
                <w:tab w:val="right" w:leader="underscore" w:pos="9540"/>
              </w:tabs>
              <w:suppressAutoHyphens/>
              <w:autoSpaceDN w:val="0"/>
              <w:spacing w:after="0" w:line="240" w:lineRule="auto"/>
              <w:textAlignment w:val="baseline"/>
              <w:rPr>
                <w:rFonts w:ascii="Times New Roman" w:eastAsia="SimSun" w:hAnsi="Times New Roman" w:cs="Mangal"/>
                <w:color w:val="000000"/>
                <w:kern w:val="3"/>
                <w:sz w:val="19"/>
                <w:szCs w:val="19"/>
                <w:lang w:eastAsia="en-US" w:bidi="hi-IN"/>
              </w:rPr>
            </w:pPr>
            <w:r w:rsidRPr="00261870">
              <w:rPr>
                <w:rFonts w:ascii="Times New Roman" w:eastAsia="SimSun" w:hAnsi="Times New Roman" w:cs="Mangal"/>
                <w:b/>
                <w:color w:val="000000"/>
                <w:kern w:val="3"/>
                <w:sz w:val="19"/>
                <w:szCs w:val="19"/>
                <w:lang w:eastAsia="en-US" w:bidi="hi-IN"/>
              </w:rPr>
              <w:t>КБК</w:t>
            </w:r>
            <w:r w:rsidRPr="00261870">
              <w:rPr>
                <w:rFonts w:ascii="Times New Roman" w:eastAsia="SimSun" w:hAnsi="Times New Roman" w:cs="Mangal"/>
                <w:color w:val="000000"/>
                <w:kern w:val="3"/>
                <w:sz w:val="19"/>
                <w:szCs w:val="19"/>
                <w:lang w:eastAsia="en-US" w:bidi="hi-IN"/>
              </w:rPr>
              <w:t xml:space="preserve"> 90630201040040000130</w:t>
            </w:r>
          </w:p>
          <w:p w:rsidR="008810E0" w:rsidRDefault="008810E0" w:rsidP="00AE1F54">
            <w:pPr>
              <w:widowControl w:val="0"/>
              <w:tabs>
                <w:tab w:val="left" w:pos="5040"/>
                <w:tab w:val="right" w:leader="underscore" w:pos="9540"/>
              </w:tabs>
              <w:suppressAutoHyphens/>
              <w:autoSpaceDN w:val="0"/>
              <w:spacing w:after="0" w:line="240" w:lineRule="auto"/>
              <w:textAlignment w:val="baseline"/>
              <w:rPr>
                <w:rFonts w:ascii="Times New Roman" w:eastAsia="SimSun" w:hAnsi="Times New Roman" w:cs="Mangal"/>
                <w:color w:val="000000"/>
                <w:kern w:val="3"/>
                <w:sz w:val="19"/>
                <w:szCs w:val="19"/>
                <w:lang w:eastAsia="en-US" w:bidi="hi-IN"/>
              </w:rPr>
            </w:pPr>
            <w:r>
              <w:rPr>
                <w:rFonts w:ascii="Times New Roman" w:eastAsia="SimSun" w:hAnsi="Times New Roman" w:cs="Mangal"/>
                <w:b/>
                <w:color w:val="000000"/>
                <w:kern w:val="3"/>
                <w:sz w:val="19"/>
                <w:szCs w:val="19"/>
                <w:lang w:eastAsia="en-US" w:bidi="hi-IN"/>
              </w:rPr>
              <w:t>ОКТМО</w:t>
            </w:r>
            <w:r>
              <w:rPr>
                <w:rFonts w:ascii="Times New Roman" w:eastAsia="SimSun" w:hAnsi="Times New Roman" w:cs="Mangal"/>
                <w:color w:val="000000"/>
                <w:kern w:val="3"/>
                <w:sz w:val="19"/>
                <w:szCs w:val="19"/>
                <w:lang w:eastAsia="en-US" w:bidi="hi-IN"/>
              </w:rPr>
              <w:t xml:space="preserve"> 65701000000</w:t>
            </w:r>
          </w:p>
          <w:p w:rsidR="008810E0" w:rsidRPr="00261870" w:rsidRDefault="008810E0" w:rsidP="00AE1F54">
            <w:pPr>
              <w:widowControl w:val="0"/>
              <w:suppressAutoHyphens/>
              <w:autoSpaceDN w:val="0"/>
              <w:spacing w:after="0" w:line="240" w:lineRule="auto"/>
              <w:textAlignment w:val="baseline"/>
              <w:rPr>
                <w:rFonts w:ascii="Times New Roman" w:eastAsia="SimSun" w:hAnsi="Times New Roman"/>
                <w:kern w:val="3"/>
                <w:sz w:val="20"/>
                <w:szCs w:val="20"/>
                <w:lang w:eastAsia="zh-CN" w:bidi="hi-IN"/>
              </w:rPr>
            </w:pPr>
          </w:p>
          <w:p w:rsidR="008810E0" w:rsidRPr="00261870" w:rsidRDefault="008810E0" w:rsidP="00AE1F54">
            <w:pPr>
              <w:spacing w:after="0" w:line="240" w:lineRule="auto"/>
              <w:contextualSpacing/>
              <w:rPr>
                <w:rFonts w:ascii="Times New Roman" w:eastAsia="SimSun" w:hAnsi="Times New Roman"/>
                <w:sz w:val="20"/>
                <w:szCs w:val="20"/>
              </w:rPr>
            </w:pP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Заведующий: _______________________/</w:t>
            </w:r>
            <w:r>
              <w:rPr>
                <w:rFonts w:ascii="Times New Roman" w:eastAsia="SimSun" w:hAnsi="Times New Roman"/>
                <w:sz w:val="20"/>
                <w:szCs w:val="20"/>
              </w:rPr>
              <w:t>Е.П. Ермакова</w:t>
            </w:r>
            <w:r w:rsidRPr="00261870">
              <w:rPr>
                <w:rFonts w:ascii="Times New Roman" w:eastAsia="SimSun" w:hAnsi="Times New Roman"/>
                <w:sz w:val="20"/>
                <w:szCs w:val="20"/>
              </w:rPr>
              <w:t>/</w:t>
            </w:r>
          </w:p>
          <w:p w:rsidR="008810E0" w:rsidRPr="00261870" w:rsidRDefault="008810E0" w:rsidP="00AE1F54">
            <w:pPr>
              <w:spacing w:after="0" w:line="240" w:lineRule="auto"/>
              <w:contextualSpacing/>
              <w:rPr>
                <w:rFonts w:ascii="Times New Roman" w:eastAsia="SimSun" w:hAnsi="Times New Roman"/>
                <w:sz w:val="20"/>
                <w:szCs w:val="20"/>
              </w:rPr>
            </w:pP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М.П.</w:t>
            </w:r>
          </w:p>
          <w:p w:rsidR="008810E0" w:rsidRPr="00261870" w:rsidRDefault="008810E0" w:rsidP="00AE1F54">
            <w:pPr>
              <w:spacing w:after="0" w:line="240" w:lineRule="auto"/>
              <w:contextualSpacing/>
              <w:rPr>
                <w:rFonts w:ascii="Times New Roman" w:eastAsia="SimSun" w:hAnsi="Times New Roman"/>
                <w:sz w:val="20"/>
                <w:szCs w:val="20"/>
              </w:rPr>
            </w:pPr>
          </w:p>
        </w:tc>
        <w:tc>
          <w:tcPr>
            <w:tcW w:w="4694" w:type="dxa"/>
            <w:tcBorders>
              <w:top w:val="nil"/>
              <w:bottom w:val="nil"/>
              <w:right w:val="nil"/>
            </w:tcBorders>
          </w:tcPr>
          <w:p w:rsidR="008810E0" w:rsidRPr="00261870" w:rsidRDefault="008810E0" w:rsidP="00AE1F54">
            <w:pPr>
              <w:spacing w:after="0" w:line="240" w:lineRule="auto"/>
              <w:ind w:firstLine="13"/>
              <w:contextualSpacing/>
              <w:jc w:val="both"/>
              <w:rPr>
                <w:rFonts w:ascii="Times New Roman" w:eastAsia="SimSun" w:hAnsi="Times New Roman"/>
                <w:sz w:val="20"/>
                <w:szCs w:val="20"/>
              </w:rPr>
            </w:pPr>
            <w:r w:rsidRPr="00261870">
              <w:rPr>
                <w:rFonts w:ascii="Times New Roman" w:eastAsia="SimSun" w:hAnsi="Times New Roman"/>
                <w:sz w:val="20"/>
                <w:szCs w:val="20"/>
              </w:rPr>
              <w:t>Заказчик:</w:t>
            </w:r>
          </w:p>
          <w:p w:rsidR="008810E0" w:rsidRPr="00261870" w:rsidRDefault="008810E0" w:rsidP="00AE1F54">
            <w:pPr>
              <w:spacing w:after="0" w:line="240" w:lineRule="auto"/>
              <w:ind w:firstLine="13"/>
              <w:contextualSpacing/>
              <w:jc w:val="both"/>
              <w:rPr>
                <w:rFonts w:ascii="Times New Roman" w:eastAsia="SimSun" w:hAnsi="Times New Roman"/>
                <w:sz w:val="20"/>
                <w:szCs w:val="20"/>
              </w:rPr>
            </w:pPr>
            <w:r w:rsidRPr="00261870">
              <w:rPr>
                <w:rFonts w:ascii="Times New Roman" w:eastAsia="SimSun" w:hAnsi="Times New Roman"/>
                <w:sz w:val="20"/>
                <w:szCs w:val="20"/>
              </w:rPr>
              <w:t>____________________________________________________________________________________________________________________________________</w:t>
            </w:r>
          </w:p>
          <w:p w:rsidR="008810E0" w:rsidRPr="00261870" w:rsidRDefault="008810E0" w:rsidP="00AE1F54">
            <w:pPr>
              <w:spacing w:after="0" w:line="240" w:lineRule="auto"/>
              <w:ind w:firstLine="567"/>
              <w:contextualSpacing/>
              <w:jc w:val="center"/>
              <w:rPr>
                <w:rFonts w:ascii="Times New Roman" w:eastAsia="SimSun" w:hAnsi="Times New Roman"/>
                <w:i/>
                <w:sz w:val="20"/>
                <w:szCs w:val="20"/>
                <w:vertAlign w:val="superscript"/>
              </w:rPr>
            </w:pPr>
            <w:r w:rsidRPr="00261870">
              <w:rPr>
                <w:rFonts w:ascii="Times New Roman" w:eastAsia="SimSun" w:hAnsi="Times New Roman"/>
                <w:i/>
                <w:sz w:val="20"/>
                <w:szCs w:val="20"/>
                <w:vertAlign w:val="superscript"/>
              </w:rPr>
              <w:t>(ФИО)</w:t>
            </w: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Паспорт: ____________________________________________________________________________________________________________________________________</w:t>
            </w:r>
          </w:p>
          <w:p w:rsidR="008810E0" w:rsidRPr="00261870" w:rsidRDefault="008810E0" w:rsidP="00AE1F54">
            <w:pPr>
              <w:spacing w:after="0" w:line="240" w:lineRule="auto"/>
              <w:ind w:firstLine="13"/>
              <w:contextualSpacing/>
              <w:rPr>
                <w:rFonts w:ascii="Times New Roman" w:eastAsia="SimSun" w:hAnsi="Times New Roman"/>
                <w:sz w:val="20"/>
                <w:szCs w:val="20"/>
              </w:rPr>
            </w:pPr>
            <w:r w:rsidRPr="00261870">
              <w:rPr>
                <w:rFonts w:ascii="Times New Roman" w:eastAsia="SimSun" w:hAnsi="Times New Roman"/>
                <w:sz w:val="20"/>
                <w:szCs w:val="20"/>
              </w:rPr>
              <w:t>____________________________________________</w:t>
            </w:r>
          </w:p>
          <w:p w:rsidR="008810E0" w:rsidRPr="00261870" w:rsidRDefault="008810E0" w:rsidP="00AE1F54">
            <w:pPr>
              <w:spacing w:after="0" w:line="240" w:lineRule="auto"/>
              <w:ind w:firstLine="567"/>
              <w:contextualSpacing/>
              <w:jc w:val="center"/>
              <w:rPr>
                <w:rFonts w:ascii="Times New Roman" w:eastAsia="SimSun" w:hAnsi="Times New Roman"/>
                <w:i/>
                <w:sz w:val="20"/>
                <w:szCs w:val="20"/>
                <w:vertAlign w:val="superscript"/>
              </w:rPr>
            </w:pPr>
            <w:r w:rsidRPr="00261870">
              <w:rPr>
                <w:rFonts w:ascii="Times New Roman" w:eastAsia="SimSun" w:hAnsi="Times New Roman"/>
                <w:i/>
                <w:sz w:val="20"/>
                <w:szCs w:val="20"/>
                <w:vertAlign w:val="superscript"/>
              </w:rPr>
              <w:t xml:space="preserve"> (паспортные данные)</w:t>
            </w:r>
          </w:p>
          <w:p w:rsidR="008810E0" w:rsidRPr="00261870" w:rsidRDefault="008810E0" w:rsidP="00AE1F54">
            <w:pPr>
              <w:spacing w:after="0" w:line="240" w:lineRule="auto"/>
              <w:ind w:firstLine="13"/>
              <w:contextualSpacing/>
              <w:rPr>
                <w:rFonts w:ascii="Times New Roman" w:eastAsia="SimSun" w:hAnsi="Times New Roman"/>
                <w:sz w:val="20"/>
                <w:szCs w:val="20"/>
              </w:rPr>
            </w:pPr>
            <w:r w:rsidRPr="00261870">
              <w:rPr>
                <w:rFonts w:ascii="Times New Roman" w:eastAsia="SimSun" w:hAnsi="Times New Roman"/>
                <w:sz w:val="20"/>
                <w:szCs w:val="20"/>
              </w:rPr>
              <w:t>Адрес фактического проживания: ________________________________________________________________________________________</w:t>
            </w:r>
          </w:p>
          <w:p w:rsidR="008810E0" w:rsidRPr="00261870" w:rsidRDefault="008810E0" w:rsidP="00AE1F54">
            <w:pPr>
              <w:spacing w:after="0" w:line="240" w:lineRule="auto"/>
              <w:ind w:firstLine="567"/>
              <w:contextualSpacing/>
              <w:rPr>
                <w:rFonts w:ascii="Times New Roman" w:eastAsia="SimSun" w:hAnsi="Times New Roman"/>
                <w:sz w:val="20"/>
                <w:szCs w:val="20"/>
              </w:rPr>
            </w:pP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 xml:space="preserve">Место работы, должность: </w:t>
            </w: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________________________________________________________________________________________</w:t>
            </w:r>
          </w:p>
          <w:p w:rsidR="008810E0" w:rsidRPr="00261870" w:rsidRDefault="008810E0" w:rsidP="00AE1F54">
            <w:pPr>
              <w:spacing w:after="0" w:line="240" w:lineRule="auto"/>
              <w:contextualSpacing/>
              <w:rPr>
                <w:rFonts w:ascii="Times New Roman" w:eastAsia="SimSun" w:hAnsi="Times New Roman"/>
                <w:sz w:val="20"/>
                <w:szCs w:val="20"/>
              </w:rPr>
            </w:pPr>
          </w:p>
          <w:p w:rsidR="008810E0" w:rsidRPr="00261870" w:rsidRDefault="008810E0" w:rsidP="00AE1F54">
            <w:pPr>
              <w:spacing w:after="0" w:line="240" w:lineRule="auto"/>
              <w:contextualSpacing/>
              <w:rPr>
                <w:rFonts w:ascii="Times New Roman" w:eastAsia="SimSun" w:hAnsi="Times New Roman"/>
                <w:sz w:val="20"/>
                <w:szCs w:val="20"/>
              </w:rPr>
            </w:pPr>
            <w:r w:rsidRPr="00261870">
              <w:rPr>
                <w:rFonts w:ascii="Times New Roman" w:eastAsia="SimSun" w:hAnsi="Times New Roman"/>
                <w:sz w:val="20"/>
                <w:szCs w:val="20"/>
              </w:rPr>
              <w:t>Телефон: домашний, служебный, мобильный: ________________________________________________________________________________________</w:t>
            </w:r>
          </w:p>
          <w:p w:rsidR="008810E0" w:rsidRPr="00261870" w:rsidRDefault="008810E0" w:rsidP="00AE1F54">
            <w:pPr>
              <w:spacing w:after="0" w:line="240" w:lineRule="auto"/>
              <w:ind w:firstLine="13"/>
              <w:contextualSpacing/>
              <w:rPr>
                <w:rFonts w:ascii="Times New Roman" w:eastAsia="SimSun" w:hAnsi="Times New Roman"/>
                <w:sz w:val="20"/>
                <w:szCs w:val="20"/>
              </w:rPr>
            </w:pPr>
          </w:p>
          <w:p w:rsidR="008810E0" w:rsidRPr="00261870" w:rsidRDefault="008810E0" w:rsidP="00AE1F54">
            <w:pPr>
              <w:spacing w:after="0" w:line="240" w:lineRule="auto"/>
              <w:ind w:firstLine="13"/>
              <w:contextualSpacing/>
              <w:rPr>
                <w:rFonts w:ascii="Times New Roman" w:eastAsia="SimSun" w:hAnsi="Times New Roman"/>
                <w:sz w:val="20"/>
                <w:szCs w:val="20"/>
              </w:rPr>
            </w:pPr>
            <w:r w:rsidRPr="00261870">
              <w:rPr>
                <w:rFonts w:ascii="Times New Roman" w:eastAsia="SimSun" w:hAnsi="Times New Roman"/>
                <w:sz w:val="20"/>
                <w:szCs w:val="20"/>
              </w:rPr>
              <w:t>Подпись: ______________________</w:t>
            </w:r>
          </w:p>
        </w:tc>
      </w:tr>
    </w:tbl>
    <w:p w:rsidR="008810E0" w:rsidRPr="00261870" w:rsidRDefault="008810E0" w:rsidP="008810E0">
      <w:pPr>
        <w:widowControl w:val="0"/>
        <w:suppressAutoHyphens/>
        <w:autoSpaceDN w:val="0"/>
        <w:spacing w:after="0" w:line="240" w:lineRule="auto"/>
        <w:jc w:val="both"/>
        <w:textAlignment w:val="baseline"/>
        <w:rPr>
          <w:rFonts w:ascii="Times New Roman" w:eastAsia="SimSun" w:hAnsi="Times New Roman"/>
          <w:b/>
          <w:kern w:val="3"/>
          <w:sz w:val="20"/>
          <w:szCs w:val="20"/>
          <w:lang w:eastAsia="zh-CN" w:bidi="hi-IN"/>
        </w:rPr>
      </w:pPr>
    </w:p>
    <w:p w:rsidR="008810E0" w:rsidRPr="00261870" w:rsidRDefault="008810E0" w:rsidP="008810E0">
      <w:pPr>
        <w:widowControl w:val="0"/>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261870">
        <w:rPr>
          <w:rFonts w:ascii="Times New Roman" w:eastAsia="SimSun" w:hAnsi="Times New Roman"/>
          <w:kern w:val="3"/>
          <w:sz w:val="20"/>
          <w:szCs w:val="20"/>
          <w:lang w:eastAsia="zh-CN" w:bidi="hi-IN"/>
        </w:rPr>
        <w:t>Один экземпляр договора на руки получил(а).</w:t>
      </w:r>
    </w:p>
    <w:p w:rsidR="008810E0" w:rsidRPr="00261870" w:rsidRDefault="008810E0" w:rsidP="008810E0">
      <w:pPr>
        <w:widowControl w:val="0"/>
        <w:suppressAutoHyphens/>
        <w:autoSpaceDN w:val="0"/>
        <w:spacing w:after="0" w:line="240" w:lineRule="auto"/>
        <w:textAlignment w:val="baseline"/>
        <w:rPr>
          <w:rFonts w:ascii="Times New Roman" w:eastAsia="SimSun" w:hAnsi="Times New Roman"/>
          <w:kern w:val="3"/>
          <w:sz w:val="20"/>
          <w:szCs w:val="20"/>
          <w:lang w:eastAsia="zh-CN" w:bidi="hi-IN"/>
        </w:rPr>
      </w:pPr>
      <w:r w:rsidRPr="00261870">
        <w:rPr>
          <w:rFonts w:ascii="Times New Roman" w:eastAsia="SimSun" w:hAnsi="Times New Roman"/>
          <w:kern w:val="3"/>
          <w:sz w:val="20"/>
          <w:szCs w:val="20"/>
          <w:lang w:eastAsia="zh-CN" w:bidi="hi-IN"/>
        </w:rPr>
        <w:tab/>
      </w:r>
    </w:p>
    <w:p w:rsidR="008810E0" w:rsidRPr="00261870" w:rsidRDefault="008810E0" w:rsidP="008810E0">
      <w:pPr>
        <w:widowControl w:val="0"/>
        <w:suppressAutoHyphens/>
        <w:autoSpaceDN w:val="0"/>
        <w:spacing w:after="0" w:line="240" w:lineRule="auto"/>
        <w:textAlignment w:val="baseline"/>
        <w:rPr>
          <w:rFonts w:ascii="Times New Roman" w:eastAsia="SimSun" w:hAnsi="Times New Roman"/>
          <w:kern w:val="3"/>
          <w:sz w:val="20"/>
          <w:szCs w:val="20"/>
          <w:lang w:eastAsia="zh-CN" w:bidi="hi-IN"/>
        </w:rPr>
      </w:pPr>
      <w:r w:rsidRPr="00261870">
        <w:rPr>
          <w:rFonts w:ascii="Times New Roman" w:eastAsia="SimSun" w:hAnsi="Times New Roman"/>
          <w:kern w:val="3"/>
          <w:sz w:val="20"/>
          <w:szCs w:val="20"/>
          <w:lang w:eastAsia="zh-CN" w:bidi="hi-IN"/>
        </w:rPr>
        <w:t>___________________</w:t>
      </w:r>
    </w:p>
    <w:p w:rsidR="008810E0" w:rsidRPr="00261870" w:rsidRDefault="008810E0" w:rsidP="008810E0">
      <w:pPr>
        <w:widowControl w:val="0"/>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261870">
        <w:rPr>
          <w:rFonts w:ascii="Times New Roman" w:eastAsia="SimSun" w:hAnsi="Times New Roman"/>
          <w:kern w:val="3"/>
          <w:sz w:val="20"/>
          <w:szCs w:val="20"/>
          <w:lang w:eastAsia="zh-CN" w:bidi="hi-IN"/>
        </w:rPr>
        <w:t xml:space="preserve">   подпись</w:t>
      </w:r>
      <w:r w:rsidRPr="00261870">
        <w:rPr>
          <w:rFonts w:ascii="Times New Roman" w:eastAsia="SimSun" w:hAnsi="Times New Roman"/>
          <w:kern w:val="3"/>
          <w:sz w:val="20"/>
          <w:szCs w:val="20"/>
          <w:lang w:eastAsia="zh-CN" w:bidi="hi-IN"/>
        </w:rPr>
        <w:tab/>
        <w:t xml:space="preserve">                                                                                                                                       дата ___________</w:t>
      </w:r>
    </w:p>
    <w:p w:rsidR="00D81648" w:rsidRDefault="00D81648">
      <w:bookmarkStart w:id="0" w:name="_GoBack"/>
      <w:bookmarkEnd w:id="0"/>
    </w:p>
    <w:sectPr w:rsidR="00D81648" w:rsidSect="008F7FCE">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63F"/>
    <w:multiLevelType w:val="hybridMultilevel"/>
    <w:tmpl w:val="998ADAE0"/>
    <w:lvl w:ilvl="0" w:tplc="300191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70BB7"/>
    <w:multiLevelType w:val="hybridMultilevel"/>
    <w:tmpl w:val="4E2AF2A2"/>
    <w:lvl w:ilvl="0" w:tplc="50924528">
      <w:start w:val="1"/>
      <w:numFmt w:val="decimal"/>
      <w:lvlText w:val="%1."/>
      <w:lvlJc w:val="left"/>
      <w:pPr>
        <w:ind w:left="720" w:hanging="360"/>
      </w:pPr>
    </w:lvl>
    <w:lvl w:ilvl="1" w:tplc="50924528" w:tentative="1">
      <w:start w:val="1"/>
      <w:numFmt w:val="lowerLetter"/>
      <w:lvlText w:val="%2."/>
      <w:lvlJc w:val="left"/>
      <w:pPr>
        <w:ind w:left="1440" w:hanging="360"/>
      </w:pPr>
    </w:lvl>
    <w:lvl w:ilvl="2" w:tplc="50924528" w:tentative="1">
      <w:start w:val="1"/>
      <w:numFmt w:val="lowerRoman"/>
      <w:lvlText w:val="%3."/>
      <w:lvlJc w:val="right"/>
      <w:pPr>
        <w:ind w:left="2160" w:hanging="180"/>
      </w:pPr>
    </w:lvl>
    <w:lvl w:ilvl="3" w:tplc="50924528" w:tentative="1">
      <w:start w:val="1"/>
      <w:numFmt w:val="decimal"/>
      <w:lvlText w:val="%4."/>
      <w:lvlJc w:val="left"/>
      <w:pPr>
        <w:ind w:left="2880" w:hanging="360"/>
      </w:pPr>
    </w:lvl>
    <w:lvl w:ilvl="4" w:tplc="50924528" w:tentative="1">
      <w:start w:val="1"/>
      <w:numFmt w:val="lowerLetter"/>
      <w:lvlText w:val="%5."/>
      <w:lvlJc w:val="left"/>
      <w:pPr>
        <w:ind w:left="3600" w:hanging="360"/>
      </w:pPr>
    </w:lvl>
    <w:lvl w:ilvl="5" w:tplc="50924528" w:tentative="1">
      <w:start w:val="1"/>
      <w:numFmt w:val="lowerRoman"/>
      <w:lvlText w:val="%6."/>
      <w:lvlJc w:val="right"/>
      <w:pPr>
        <w:ind w:left="4320" w:hanging="180"/>
      </w:pPr>
    </w:lvl>
    <w:lvl w:ilvl="6" w:tplc="50924528" w:tentative="1">
      <w:start w:val="1"/>
      <w:numFmt w:val="decimal"/>
      <w:lvlText w:val="%7."/>
      <w:lvlJc w:val="left"/>
      <w:pPr>
        <w:ind w:left="5040" w:hanging="360"/>
      </w:pPr>
    </w:lvl>
    <w:lvl w:ilvl="7" w:tplc="50924528" w:tentative="1">
      <w:start w:val="1"/>
      <w:numFmt w:val="lowerLetter"/>
      <w:lvlText w:val="%8."/>
      <w:lvlJc w:val="left"/>
      <w:pPr>
        <w:ind w:left="5760" w:hanging="360"/>
      </w:pPr>
    </w:lvl>
    <w:lvl w:ilvl="8" w:tplc="5092452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05D"/>
    <w:rsid w:val="00056F29"/>
    <w:rsid w:val="00063679"/>
    <w:rsid w:val="00091535"/>
    <w:rsid w:val="000B3331"/>
    <w:rsid w:val="001145E4"/>
    <w:rsid w:val="00127628"/>
    <w:rsid w:val="001C3D13"/>
    <w:rsid w:val="001C4985"/>
    <w:rsid w:val="00237457"/>
    <w:rsid w:val="0023758A"/>
    <w:rsid w:val="002C4A1F"/>
    <w:rsid w:val="003C35C1"/>
    <w:rsid w:val="003D0E66"/>
    <w:rsid w:val="00427B1B"/>
    <w:rsid w:val="00437919"/>
    <w:rsid w:val="00450B68"/>
    <w:rsid w:val="004728B8"/>
    <w:rsid w:val="005D3533"/>
    <w:rsid w:val="0062544B"/>
    <w:rsid w:val="00640D05"/>
    <w:rsid w:val="00655368"/>
    <w:rsid w:val="006669B5"/>
    <w:rsid w:val="006976E9"/>
    <w:rsid w:val="006A105D"/>
    <w:rsid w:val="0071165F"/>
    <w:rsid w:val="0072609E"/>
    <w:rsid w:val="00740AFC"/>
    <w:rsid w:val="00741C46"/>
    <w:rsid w:val="00763563"/>
    <w:rsid w:val="00786C92"/>
    <w:rsid w:val="007A5A19"/>
    <w:rsid w:val="008413E1"/>
    <w:rsid w:val="00851406"/>
    <w:rsid w:val="008810E0"/>
    <w:rsid w:val="008C025A"/>
    <w:rsid w:val="008D76A0"/>
    <w:rsid w:val="008F7FCE"/>
    <w:rsid w:val="009D28DF"/>
    <w:rsid w:val="00A01C0E"/>
    <w:rsid w:val="00A5230E"/>
    <w:rsid w:val="00A524C8"/>
    <w:rsid w:val="00A62C7B"/>
    <w:rsid w:val="00AA4D6A"/>
    <w:rsid w:val="00AB5E46"/>
    <w:rsid w:val="00AD0323"/>
    <w:rsid w:val="00AF392D"/>
    <w:rsid w:val="00B06146"/>
    <w:rsid w:val="00BC0ED1"/>
    <w:rsid w:val="00BE7994"/>
    <w:rsid w:val="00C06E21"/>
    <w:rsid w:val="00C12CE1"/>
    <w:rsid w:val="00C24C95"/>
    <w:rsid w:val="00C31D11"/>
    <w:rsid w:val="00C65A47"/>
    <w:rsid w:val="00C906CB"/>
    <w:rsid w:val="00CB5ACD"/>
    <w:rsid w:val="00CB669C"/>
    <w:rsid w:val="00CD47EC"/>
    <w:rsid w:val="00CE76E1"/>
    <w:rsid w:val="00D4035F"/>
    <w:rsid w:val="00D42395"/>
    <w:rsid w:val="00D81648"/>
    <w:rsid w:val="00DE02AF"/>
    <w:rsid w:val="00E37751"/>
    <w:rsid w:val="00E42270"/>
    <w:rsid w:val="00E43F72"/>
    <w:rsid w:val="00E52168"/>
    <w:rsid w:val="00E778E9"/>
    <w:rsid w:val="00E86FD1"/>
    <w:rsid w:val="00F03A1E"/>
    <w:rsid w:val="00F1685A"/>
    <w:rsid w:val="00F264D3"/>
    <w:rsid w:val="00F3743A"/>
    <w:rsid w:val="00F63785"/>
    <w:rsid w:val="00F8362E"/>
    <w:rsid w:val="00FD2A62"/>
    <w:rsid w:val="00FE14DC"/>
    <w:rsid w:val="00FF66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CE"/>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F7FCE"/>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F7FCE"/>
    <w:pPr>
      <w:widowControl w:val="0"/>
      <w:autoSpaceDE w:val="0"/>
      <w:autoSpaceDN w:val="0"/>
      <w:adjustRightInd w:val="0"/>
    </w:pPr>
    <w:rPr>
      <w:rFonts w:ascii="Courier New" w:eastAsia="Times New Roman" w:hAnsi="Courier New" w:cs="Courier New"/>
    </w:rPr>
  </w:style>
  <w:style w:type="table" w:styleId="a3">
    <w:name w:val="Table Grid"/>
    <w:basedOn w:val="a1"/>
    <w:uiPriority w:val="99"/>
    <w:rsid w:val="008F7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55368"/>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655368"/>
    <w:rPr>
      <w:rFonts w:ascii="Segoe UI" w:eastAsia="Times New Roman" w:hAnsi="Segoe UI" w:cs="Segoe UI"/>
      <w:sz w:val="18"/>
      <w:szCs w:val="18"/>
    </w:rPr>
  </w:style>
  <w:style w:type="paragraph" w:customStyle="1" w:styleId="Default">
    <w:name w:val="Default"/>
    <w:rsid w:val="00F03A1E"/>
    <w:pPr>
      <w:autoSpaceDE w:val="0"/>
      <w:autoSpaceDN w:val="0"/>
      <w:adjustRightInd w:val="0"/>
    </w:pPr>
    <w:rPr>
      <w:rFonts w:ascii="Times New Roman" w:hAnsi="Times New Roman"/>
      <w:color w:val="000000"/>
      <w:sz w:val="24"/>
      <w:szCs w:val="24"/>
      <w:lang w:eastAsia="en-US"/>
    </w:rPr>
  </w:style>
  <w:style w:type="character" w:customStyle="1" w:styleId="DefaultParagraphFontPHPDOCX">
    <w:name w:val="Default Paragraph Font PHPDOCX"/>
    <w:uiPriority w:val="1"/>
    <w:semiHidden/>
    <w:unhideWhenUsed/>
    <w:rsid w:val="000B333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B333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0B3331"/>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414861696">
      <w:bodyDiv w:val="1"/>
      <w:marLeft w:val="0"/>
      <w:marRight w:val="0"/>
      <w:marTop w:val="0"/>
      <w:marBottom w:val="0"/>
      <w:divBdr>
        <w:top w:val="none" w:sz="0" w:space="0" w:color="auto"/>
        <w:left w:val="none" w:sz="0" w:space="0" w:color="auto"/>
        <w:bottom w:val="none" w:sz="0" w:space="0" w:color="auto"/>
        <w:right w:val="none" w:sz="0" w:space="0" w:color="auto"/>
      </w:divBdr>
    </w:div>
    <w:div w:id="835144751">
      <w:bodyDiv w:val="1"/>
      <w:marLeft w:val="0"/>
      <w:marRight w:val="0"/>
      <w:marTop w:val="0"/>
      <w:marBottom w:val="0"/>
      <w:divBdr>
        <w:top w:val="none" w:sz="0" w:space="0" w:color="auto"/>
        <w:left w:val="none" w:sz="0" w:space="0" w:color="auto"/>
        <w:bottom w:val="none" w:sz="0" w:space="0" w:color="auto"/>
        <w:right w:val="none" w:sz="0" w:space="0" w:color="auto"/>
      </w:divBdr>
    </w:div>
    <w:div w:id="1096562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1886</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Пользователь Windows</cp:lastModifiedBy>
  <cp:revision>10</cp:revision>
  <cp:lastPrinted>2020-08-11T07:12:00Z</cp:lastPrinted>
  <dcterms:created xsi:type="dcterms:W3CDTF">2021-07-29T09:00:00Z</dcterms:created>
  <dcterms:modified xsi:type="dcterms:W3CDTF">2025-11-11T09:54:00Z</dcterms:modified>
</cp:coreProperties>
</file>